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12F4" w:rsidRDefault="00405AF0" w:rsidP="000A2C78">
      <w:pPr>
        <w:snapToGrid w:val="0"/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 xml:space="preserve">Załącznik nr 1 </w:t>
      </w:r>
      <w:r w:rsidR="00797527" w:rsidRPr="004712F4">
        <w:rPr>
          <w:rFonts w:asciiTheme="majorHAnsi" w:hAnsiTheme="majorHAnsi"/>
          <w:b/>
          <w:color w:val="000000" w:themeColor="text1"/>
          <w:szCs w:val="24"/>
        </w:rPr>
        <w:t>zapytania ofertowego</w:t>
      </w:r>
      <w:r w:rsidR="004712F4" w:rsidRPr="004712F4">
        <w:rPr>
          <w:rFonts w:asciiTheme="majorHAnsi" w:hAnsiTheme="majorHAnsi"/>
          <w:b/>
          <w:color w:val="000000" w:themeColor="text1"/>
          <w:szCs w:val="24"/>
        </w:rPr>
        <w:t xml:space="preserve"> </w:t>
      </w:r>
    </w:p>
    <w:p w:rsidR="00405AF0" w:rsidRPr="004712F4" w:rsidRDefault="006E0033" w:rsidP="000A2C78">
      <w:pPr>
        <w:snapToGrid w:val="0"/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6E0033">
        <w:rPr>
          <w:rFonts w:asciiTheme="majorHAnsi" w:hAnsiTheme="majorHAnsi"/>
          <w:b/>
          <w:color w:val="000000" w:themeColor="text1"/>
          <w:szCs w:val="24"/>
        </w:rPr>
        <w:t>GKI. 7011.1.9</w:t>
      </w:r>
      <w:r w:rsidR="00E94A07" w:rsidRPr="006E0033">
        <w:rPr>
          <w:rFonts w:asciiTheme="majorHAnsi" w:hAnsiTheme="majorHAnsi"/>
          <w:b/>
          <w:color w:val="000000" w:themeColor="text1"/>
          <w:szCs w:val="24"/>
        </w:rPr>
        <w:t>.2025</w:t>
      </w:r>
    </w:p>
    <w:p w:rsidR="002E6D4B" w:rsidRPr="004712F4" w:rsidRDefault="002E6D4B" w:rsidP="002E6D4B">
      <w:pPr>
        <w:snapToGrid w:val="0"/>
        <w:jc w:val="both"/>
        <w:rPr>
          <w:rFonts w:asciiTheme="majorHAnsi" w:hAnsiTheme="majorHAnsi"/>
          <w:b/>
          <w:color w:val="000000" w:themeColor="text1"/>
          <w:szCs w:val="24"/>
        </w:rPr>
      </w:pPr>
    </w:p>
    <w:p w:rsidR="004712F4" w:rsidRPr="004712F4" w:rsidRDefault="004712F4" w:rsidP="004712F4">
      <w:pPr>
        <w:rPr>
          <w:rFonts w:asciiTheme="majorHAnsi" w:hAnsiTheme="majorHAnsi"/>
          <w:i/>
          <w:color w:val="000000" w:themeColor="text1"/>
          <w:szCs w:val="24"/>
        </w:rPr>
      </w:pPr>
      <w:r>
        <w:rPr>
          <w:rFonts w:asciiTheme="majorHAnsi" w:hAnsiTheme="majorHAnsi"/>
          <w:i/>
          <w:color w:val="000000" w:themeColor="text1"/>
          <w:szCs w:val="24"/>
        </w:rPr>
        <w:t>Pieczęć Wykonawcy</w:t>
      </w:r>
    </w:p>
    <w:p w:rsidR="002E6D4B" w:rsidRPr="004712F4" w:rsidRDefault="002E6D4B" w:rsidP="002E6D4B">
      <w:pPr>
        <w:snapToGrid w:val="0"/>
        <w:jc w:val="both"/>
        <w:rPr>
          <w:rFonts w:asciiTheme="majorHAnsi" w:hAnsiTheme="majorHAnsi"/>
          <w:b/>
          <w:color w:val="000000" w:themeColor="text1"/>
          <w:szCs w:val="24"/>
        </w:rPr>
      </w:pPr>
    </w:p>
    <w:p w:rsidR="004712F4" w:rsidRDefault="004712F4" w:rsidP="002E6D4B">
      <w:pPr>
        <w:snapToGrid w:val="0"/>
        <w:jc w:val="center"/>
        <w:rPr>
          <w:rFonts w:asciiTheme="majorHAnsi" w:hAnsiTheme="majorHAnsi"/>
          <w:i/>
          <w:color w:val="000000" w:themeColor="text1"/>
          <w:szCs w:val="24"/>
        </w:rPr>
      </w:pPr>
    </w:p>
    <w:p w:rsidR="002E6D4B" w:rsidRPr="004712F4" w:rsidRDefault="002E6D4B" w:rsidP="002E6D4B">
      <w:pPr>
        <w:snapToGrid w:val="0"/>
        <w:jc w:val="center"/>
        <w:rPr>
          <w:rFonts w:asciiTheme="majorHAnsi" w:hAnsiTheme="majorHAnsi"/>
          <w:i/>
          <w:color w:val="000000" w:themeColor="text1"/>
          <w:szCs w:val="24"/>
        </w:rPr>
      </w:pPr>
      <w:r w:rsidRPr="004712F4">
        <w:rPr>
          <w:rFonts w:asciiTheme="majorHAnsi" w:hAnsiTheme="majorHAnsi"/>
          <w:i/>
          <w:color w:val="000000" w:themeColor="text1"/>
          <w:szCs w:val="24"/>
        </w:rPr>
        <w:t>Wzór formularza</w:t>
      </w:r>
    </w:p>
    <w:p w:rsidR="002E6D4B" w:rsidRPr="004712F4" w:rsidRDefault="002E6D4B" w:rsidP="002E6D4B">
      <w:pPr>
        <w:pStyle w:val="Nagwek1"/>
        <w:jc w:val="center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>OFERTA</w:t>
      </w:r>
    </w:p>
    <w:p w:rsidR="002E6D4B" w:rsidRPr="004712F4" w:rsidRDefault="00797527" w:rsidP="002E6D4B">
      <w:pPr>
        <w:ind w:left="2832" w:firstLine="708"/>
        <w:jc w:val="center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>Gmina Sanok</w:t>
      </w: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t xml:space="preserve">ul. </w:t>
      </w:r>
      <w:r w:rsidR="00797527" w:rsidRPr="004712F4">
        <w:rPr>
          <w:rFonts w:asciiTheme="majorHAnsi" w:hAnsiTheme="majorHAnsi"/>
          <w:b/>
          <w:color w:val="000000" w:themeColor="text1"/>
          <w:szCs w:val="24"/>
        </w:rPr>
        <w:t>Kościuszki 23</w:t>
      </w: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  <w:u w:val="single"/>
        </w:rPr>
      </w:pPr>
      <w:r w:rsidRPr="004712F4">
        <w:rPr>
          <w:rFonts w:asciiTheme="majorHAnsi" w:hAnsiTheme="majorHAnsi"/>
          <w:b/>
          <w:color w:val="000000" w:themeColor="text1"/>
          <w:szCs w:val="24"/>
          <w:u w:val="single"/>
        </w:rPr>
        <w:t>38-500 Sanok</w:t>
      </w: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  <w:u w:val="single"/>
        </w:rPr>
      </w:pPr>
    </w:p>
    <w:p w:rsidR="002E6D4B" w:rsidRPr="004712F4" w:rsidRDefault="002E6D4B" w:rsidP="002E6D4B">
      <w:pPr>
        <w:ind w:left="3540"/>
        <w:jc w:val="center"/>
        <w:rPr>
          <w:rFonts w:asciiTheme="majorHAnsi" w:hAnsiTheme="majorHAnsi"/>
          <w:b/>
          <w:color w:val="000000" w:themeColor="text1"/>
          <w:szCs w:val="24"/>
          <w:u w:val="single"/>
        </w:rPr>
      </w:pP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szCs w:val="24"/>
          <w:lang w:eastAsia="pl-PL"/>
        </w:rPr>
      </w:pPr>
      <w:r w:rsidRPr="004712F4">
        <w:rPr>
          <w:rFonts w:asciiTheme="majorHAnsi" w:eastAsia="Calibri" w:hAnsiTheme="majorHAnsi"/>
          <w:szCs w:val="24"/>
          <w:lang w:eastAsia="pl-PL"/>
        </w:rPr>
        <w:t>Nazwa Wykonawcy</w:t>
      </w:r>
    </w:p>
    <w:p w:rsidR="00086C5C" w:rsidRPr="00DE6370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eastAsia="pl-PL"/>
        </w:rPr>
      </w:pPr>
      <w:r w:rsidRPr="004712F4">
        <w:rPr>
          <w:rFonts w:asciiTheme="majorHAnsi" w:eastAsia="Calibri" w:hAnsiTheme="majorHAnsi"/>
          <w:bCs/>
          <w:szCs w:val="24"/>
          <w:lang w:eastAsia="pl-PL"/>
        </w:rPr>
        <w:t>..........................................................................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eastAsia="pl-PL"/>
        </w:rPr>
      </w:pPr>
      <w:r w:rsidRPr="004712F4">
        <w:rPr>
          <w:rFonts w:asciiTheme="majorHAnsi" w:eastAsia="Calibri" w:hAnsiTheme="majorHAnsi"/>
          <w:bCs/>
          <w:szCs w:val="24"/>
          <w:lang w:eastAsia="pl-PL"/>
        </w:rPr>
        <w:t>..........................................................................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val="en-GB" w:eastAsia="pl-PL"/>
        </w:rPr>
      </w:pPr>
      <w:r w:rsidRPr="004712F4">
        <w:rPr>
          <w:rFonts w:asciiTheme="majorHAnsi" w:eastAsia="Calibri" w:hAnsiTheme="majorHAnsi"/>
          <w:szCs w:val="24"/>
          <w:lang w:val="en-GB" w:eastAsia="pl-PL"/>
        </w:rPr>
        <w:t xml:space="preserve">REGON ...........................................................  </w:t>
      </w:r>
      <w:r w:rsidRPr="004712F4">
        <w:rPr>
          <w:rFonts w:asciiTheme="majorHAnsi" w:eastAsia="Calibri" w:hAnsiTheme="majorHAnsi"/>
          <w:szCs w:val="24"/>
          <w:lang w:val="en-GB" w:eastAsia="pl-PL"/>
        </w:rPr>
        <w:tab/>
        <w:t xml:space="preserve"> </w:t>
      </w:r>
      <w:r w:rsidRPr="004712F4">
        <w:rPr>
          <w:rFonts w:asciiTheme="majorHAnsi" w:eastAsia="Calibri" w:hAnsiTheme="majorHAnsi"/>
          <w:bCs/>
          <w:szCs w:val="24"/>
          <w:lang w:val="en-GB" w:eastAsia="pl-PL"/>
        </w:rPr>
        <w:t>NIP</w:t>
      </w:r>
      <w:r w:rsidRPr="004712F4">
        <w:rPr>
          <w:rFonts w:asciiTheme="majorHAnsi" w:eastAsia="Calibri" w:hAnsiTheme="majorHAnsi"/>
          <w:szCs w:val="24"/>
          <w:lang w:val="en-GB" w:eastAsia="pl-PL"/>
        </w:rPr>
        <w:t>……………………………………....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bCs/>
          <w:szCs w:val="24"/>
          <w:lang w:val="en-GB" w:eastAsia="pl-PL"/>
        </w:rPr>
      </w:pPr>
      <w:r w:rsidRPr="004712F4">
        <w:rPr>
          <w:rFonts w:asciiTheme="majorHAnsi" w:eastAsia="Calibri" w:hAnsiTheme="majorHAnsi"/>
          <w:bCs/>
          <w:szCs w:val="24"/>
          <w:lang w:val="en-GB" w:eastAsia="pl-PL"/>
        </w:rPr>
        <w:t>Adres.............................................................................................................</w:t>
      </w:r>
      <w:r w:rsidR="00086C5C" w:rsidRPr="00DE6370">
        <w:rPr>
          <w:rFonts w:asciiTheme="majorHAnsi" w:eastAsia="Calibri" w:hAnsiTheme="majorHAnsi"/>
          <w:bCs/>
          <w:szCs w:val="24"/>
          <w:lang w:val="en-GB" w:eastAsia="pl-PL"/>
        </w:rPr>
        <w:t>.............................</w:t>
      </w:r>
    </w:p>
    <w:p w:rsidR="004712F4" w:rsidRPr="004712F4" w:rsidRDefault="004712F4" w:rsidP="004712F4">
      <w:pPr>
        <w:suppressAutoHyphens w:val="0"/>
        <w:spacing w:line="360" w:lineRule="auto"/>
        <w:rPr>
          <w:rFonts w:asciiTheme="majorHAnsi" w:eastAsia="Calibri" w:hAnsiTheme="majorHAnsi"/>
          <w:szCs w:val="24"/>
          <w:lang w:eastAsia="pl-PL"/>
        </w:rPr>
      </w:pPr>
      <w:r w:rsidRPr="004712F4">
        <w:rPr>
          <w:rFonts w:asciiTheme="majorHAnsi" w:eastAsia="Calibri" w:hAnsiTheme="majorHAnsi"/>
          <w:szCs w:val="24"/>
          <w:lang w:val="en-GB" w:eastAsia="pl-PL"/>
        </w:rPr>
        <w:t xml:space="preserve">tel. ................................................................ </w:t>
      </w:r>
      <w:r w:rsidRPr="004712F4">
        <w:rPr>
          <w:rFonts w:asciiTheme="majorHAnsi" w:eastAsia="Calibri" w:hAnsiTheme="majorHAnsi"/>
          <w:szCs w:val="24"/>
          <w:lang w:val="en-GB" w:eastAsia="pl-PL"/>
        </w:rPr>
        <w:tab/>
      </w:r>
      <w:r w:rsidRPr="004712F4">
        <w:rPr>
          <w:rFonts w:asciiTheme="majorHAnsi" w:eastAsia="Calibri" w:hAnsiTheme="majorHAnsi"/>
          <w:szCs w:val="24"/>
          <w:lang w:eastAsia="pl-PL"/>
        </w:rPr>
        <w:t xml:space="preserve">fax. …………………………………….… </w:t>
      </w:r>
    </w:p>
    <w:p w:rsidR="0093420C" w:rsidRPr="00DE6370" w:rsidRDefault="004712F4" w:rsidP="004712F4">
      <w:pPr>
        <w:pStyle w:val="Teksttreci20"/>
        <w:shd w:val="clear" w:color="auto" w:fill="auto"/>
        <w:tabs>
          <w:tab w:val="left" w:pos="347"/>
        </w:tabs>
        <w:spacing w:before="0" w:after="0" w:line="252" w:lineRule="exact"/>
        <w:ind w:firstLine="0"/>
        <w:jc w:val="both"/>
        <w:rPr>
          <w:rFonts w:asciiTheme="majorHAnsi" w:eastAsia="Calibri" w:hAnsiTheme="majorHAnsi"/>
          <w:sz w:val="24"/>
          <w:szCs w:val="24"/>
          <w:lang w:eastAsia="en-US"/>
        </w:rPr>
      </w:pPr>
      <w:r w:rsidRPr="00DE6370">
        <w:rPr>
          <w:rFonts w:asciiTheme="majorHAnsi" w:eastAsia="Calibri" w:hAnsiTheme="majorHAnsi"/>
          <w:sz w:val="24"/>
          <w:szCs w:val="24"/>
          <w:lang w:eastAsia="en-US"/>
        </w:rPr>
        <w:t>e-mail …………………………………………………………………………………………...</w:t>
      </w:r>
    </w:p>
    <w:p w:rsidR="004712F4" w:rsidRPr="004712F4" w:rsidRDefault="004712F4" w:rsidP="004712F4">
      <w:pPr>
        <w:pStyle w:val="Teksttreci20"/>
        <w:shd w:val="clear" w:color="auto" w:fill="auto"/>
        <w:tabs>
          <w:tab w:val="left" w:pos="347"/>
        </w:tabs>
        <w:spacing w:before="0" w:after="0" w:line="252" w:lineRule="exact"/>
        <w:ind w:firstLine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17409C" w:rsidRPr="004712F4" w:rsidRDefault="00DE6370" w:rsidP="00DE6370">
      <w:pPr>
        <w:pStyle w:val="Teksttreci20"/>
        <w:numPr>
          <w:ilvl w:val="0"/>
          <w:numId w:val="5"/>
        </w:numPr>
        <w:shd w:val="clear" w:color="auto" w:fill="auto"/>
        <w:tabs>
          <w:tab w:val="left" w:pos="284"/>
        </w:tabs>
        <w:spacing w:before="0" w:after="0" w:line="276" w:lineRule="auto"/>
        <w:ind w:left="284" w:hanging="284"/>
        <w:jc w:val="both"/>
        <w:rPr>
          <w:rFonts w:asciiTheme="majorHAnsi" w:hAnsiTheme="majorHAnsi"/>
          <w:color w:val="000000" w:themeColor="text1"/>
          <w:sz w:val="24"/>
          <w:szCs w:val="24"/>
        </w:rPr>
      </w:pPr>
      <w:r w:rsidRPr="00DE6370">
        <w:rPr>
          <w:rFonts w:asciiTheme="majorHAnsi" w:hAnsiTheme="majorHAnsi"/>
          <w:color w:val="000000" w:themeColor="text1"/>
          <w:sz w:val="24"/>
          <w:szCs w:val="24"/>
        </w:rPr>
        <w:t xml:space="preserve">Nawiązując do zapytania ofertowego na zadanie pn.: </w:t>
      </w:r>
      <w:r w:rsidRPr="00DE6370">
        <w:rPr>
          <w:rFonts w:asciiTheme="majorHAnsi" w:hAnsiTheme="majorHAnsi"/>
          <w:b/>
          <w:color w:val="000000" w:themeColor="text1"/>
          <w:sz w:val="24"/>
          <w:szCs w:val="24"/>
        </w:rPr>
        <w:t>„Kompleksowa obsługa bankowa budżetu Gminy Sanok oraz jednostek organizacyjnych”</w:t>
      </w:r>
      <w:r>
        <w:rPr>
          <w:rFonts w:asciiTheme="majorHAnsi" w:hAnsiTheme="majorHAnsi"/>
          <w:color w:val="000000" w:themeColor="text1"/>
          <w:sz w:val="24"/>
          <w:szCs w:val="24"/>
        </w:rPr>
        <w:t>,</w:t>
      </w:r>
      <w:r w:rsidR="006E0033">
        <w:rPr>
          <w:rFonts w:asciiTheme="majorHAnsi" w:hAnsiTheme="majorHAnsi"/>
          <w:color w:val="000000" w:themeColor="text1"/>
          <w:sz w:val="24"/>
          <w:szCs w:val="24"/>
        </w:rPr>
        <w:t xml:space="preserve"> znak: GKI. 7011.1.9</w:t>
      </w:r>
      <w:r w:rsidR="00E94A07">
        <w:rPr>
          <w:rFonts w:asciiTheme="majorHAnsi" w:hAnsiTheme="majorHAnsi"/>
          <w:color w:val="000000" w:themeColor="text1"/>
          <w:sz w:val="24"/>
          <w:szCs w:val="24"/>
        </w:rPr>
        <w:t>.2025</w:t>
      </w:r>
      <w:r>
        <w:rPr>
          <w:rFonts w:asciiTheme="majorHAnsi" w:hAnsiTheme="majorHAnsi"/>
          <w:color w:val="000000" w:themeColor="text1"/>
          <w:sz w:val="24"/>
          <w:szCs w:val="24"/>
        </w:rPr>
        <w:t>,</w:t>
      </w:r>
      <w:r w:rsidRPr="00DE6370">
        <w:rPr>
          <w:rFonts w:asciiTheme="majorHAnsi" w:hAnsiTheme="majorHAnsi"/>
          <w:color w:val="000000" w:themeColor="text1"/>
          <w:sz w:val="24"/>
          <w:szCs w:val="24"/>
        </w:rPr>
        <w:t xml:space="preserve"> </w:t>
      </w:r>
      <w:r>
        <w:rPr>
          <w:rFonts w:asciiTheme="majorHAnsi" w:hAnsiTheme="majorHAnsi"/>
          <w:color w:val="000000" w:themeColor="text1"/>
          <w:sz w:val="24"/>
          <w:szCs w:val="24"/>
        </w:rPr>
        <w:t>o</w:t>
      </w:r>
      <w:r w:rsidR="00FA2070" w:rsidRPr="004712F4">
        <w:rPr>
          <w:rFonts w:asciiTheme="majorHAnsi" w:hAnsiTheme="majorHAnsi"/>
          <w:color w:val="000000" w:themeColor="text1"/>
          <w:sz w:val="24"/>
          <w:szCs w:val="24"/>
        </w:rPr>
        <w:t xml:space="preserve">ferujemy wykonanie całości przedmiotu zamówienia zgodnie z zapytaniem ofertowym, </w:t>
      </w:r>
      <w:r w:rsidR="000A2C78" w:rsidRPr="004712F4">
        <w:rPr>
          <w:rFonts w:asciiTheme="majorHAnsi" w:hAnsiTheme="majorHAnsi"/>
          <w:color w:val="000000" w:themeColor="text1"/>
          <w:sz w:val="24"/>
          <w:szCs w:val="24"/>
        </w:rPr>
        <w:t xml:space="preserve">na poniżej przedstawionych warunkach </w:t>
      </w:r>
      <w:r w:rsidR="00FA2070" w:rsidRPr="004712F4">
        <w:rPr>
          <w:rFonts w:asciiTheme="majorHAnsi" w:hAnsiTheme="majorHAnsi"/>
          <w:color w:val="000000" w:themeColor="text1"/>
          <w:sz w:val="24"/>
          <w:szCs w:val="24"/>
        </w:rPr>
        <w:t>tj.:</w:t>
      </w:r>
    </w:p>
    <w:p w:rsidR="0017409C" w:rsidRPr="004712F4" w:rsidRDefault="0017409C" w:rsidP="00DE6370">
      <w:pPr>
        <w:widowControl w:val="0"/>
        <w:suppressAutoHyphens w:val="0"/>
        <w:autoSpaceDE w:val="0"/>
        <w:autoSpaceDN w:val="0"/>
        <w:spacing w:line="276" w:lineRule="auto"/>
        <w:rPr>
          <w:rFonts w:asciiTheme="majorHAnsi" w:eastAsia="Arial" w:hAnsiTheme="majorHAnsi"/>
          <w:color w:val="000000"/>
          <w:szCs w:val="24"/>
          <w:lang w:eastAsia="pl-PL"/>
        </w:rPr>
      </w:pP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eastAsia="Arial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color w:val="000000"/>
          <w:szCs w:val="24"/>
          <w:lang w:eastAsia="pl-PL"/>
        </w:rPr>
        <w:t xml:space="preserve">(A) 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color w:val="000000"/>
          <w:szCs w:val="24"/>
          <w:lang w:eastAsia="pl-PL"/>
        </w:rPr>
        <w:t>Miesięczna opłata ryczałtowa za obsługę bankową</w:t>
      </w:r>
      <w:r w:rsidRPr="004712F4">
        <w:rPr>
          <w:rFonts w:asciiTheme="majorHAnsi" w:hAnsiTheme="majorHAnsi"/>
          <w:color w:val="000000"/>
          <w:szCs w:val="24"/>
          <w:lang w:eastAsia="pl-PL"/>
        </w:rPr>
        <w:t xml:space="preserve"> wyrażona w stawce brutto wynosi ………………. zł 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color w:val="000000"/>
          <w:szCs w:val="24"/>
          <w:lang w:eastAsia="pl-PL"/>
        </w:rPr>
        <w:t xml:space="preserve">(brutto), co daje przy 36 miesiącach łączną kwotę …………………………….. zł (brutto).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color w:val="000000"/>
          <w:szCs w:val="24"/>
          <w:lang w:eastAsia="pl-PL"/>
        </w:rPr>
        <w:t xml:space="preserve"> </w:t>
      </w:r>
    </w:p>
    <w:p w:rsidR="00D3644E" w:rsidRPr="004712F4" w:rsidRDefault="00D3644E" w:rsidP="00DE6370">
      <w:pPr>
        <w:widowControl w:val="0"/>
        <w:suppressAutoHyphens w:val="0"/>
        <w:autoSpaceDE w:val="0"/>
        <w:autoSpaceDN w:val="0"/>
        <w:spacing w:line="276" w:lineRule="auto"/>
        <w:ind w:left="426"/>
        <w:rPr>
          <w:rFonts w:asciiTheme="majorHAnsi" w:eastAsia="Arial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color w:val="000000"/>
          <w:szCs w:val="24"/>
          <w:lang w:eastAsia="pl-PL"/>
        </w:rPr>
        <w:t xml:space="preserve">(B) </w:t>
      </w:r>
    </w:p>
    <w:p w:rsidR="00D3644E" w:rsidRPr="004712F4" w:rsidRDefault="00D3644E" w:rsidP="00DE6370">
      <w:pPr>
        <w:widowControl w:val="0"/>
        <w:tabs>
          <w:tab w:val="left" w:pos="347"/>
        </w:tabs>
        <w:suppressAutoHyphens w:val="0"/>
        <w:spacing w:line="276" w:lineRule="auto"/>
        <w:ind w:left="426"/>
        <w:jc w:val="both"/>
        <w:rPr>
          <w:rFonts w:asciiTheme="majorHAnsi" w:hAnsiTheme="majorHAnsi"/>
          <w:color w:val="000000"/>
          <w:szCs w:val="24"/>
          <w:lang w:eastAsia="pl-PL"/>
        </w:rPr>
      </w:pPr>
      <w:r w:rsidRPr="004712F4">
        <w:rPr>
          <w:rFonts w:asciiTheme="majorHAnsi" w:hAnsiTheme="majorHAnsi"/>
          <w:b/>
          <w:szCs w:val="24"/>
          <w:lang w:eastAsia="pl-PL"/>
        </w:rPr>
        <w:t xml:space="preserve">Oprocentowanie rachunku bieżącego  </w:t>
      </w:r>
      <w:r w:rsidRPr="004712F4">
        <w:rPr>
          <w:rFonts w:asciiTheme="majorHAnsi" w:hAnsiTheme="majorHAnsi"/>
          <w:szCs w:val="24"/>
          <w:lang w:eastAsia="pl-PL"/>
        </w:rPr>
        <w:t xml:space="preserve">w stosunku rocznym według WIBID 1M obowiązującej na dzień </w:t>
      </w:r>
      <w:r w:rsidR="006E0033">
        <w:rPr>
          <w:rFonts w:asciiTheme="majorHAnsi" w:hAnsiTheme="majorHAnsi"/>
          <w:szCs w:val="24"/>
          <w:lang w:eastAsia="pl-PL"/>
        </w:rPr>
        <w:t>26</w:t>
      </w:r>
      <w:r w:rsidRPr="004712F4">
        <w:rPr>
          <w:rFonts w:asciiTheme="majorHAnsi" w:eastAsia="Arial" w:hAnsiTheme="majorHAnsi"/>
          <w:szCs w:val="24"/>
          <w:lang w:eastAsia="pl-PL"/>
        </w:rPr>
        <w:t>.</w:t>
      </w:r>
      <w:r w:rsidR="006E0033">
        <w:rPr>
          <w:rFonts w:asciiTheme="majorHAnsi" w:hAnsiTheme="majorHAnsi"/>
          <w:szCs w:val="24"/>
          <w:lang w:eastAsia="pl-PL"/>
        </w:rPr>
        <w:t>02</w:t>
      </w:r>
      <w:r w:rsidR="00E94A07">
        <w:rPr>
          <w:rFonts w:asciiTheme="majorHAnsi" w:hAnsiTheme="majorHAnsi"/>
          <w:szCs w:val="24"/>
          <w:lang w:eastAsia="pl-PL"/>
        </w:rPr>
        <w:t>.2025</w:t>
      </w:r>
      <w:r w:rsidRPr="004712F4">
        <w:rPr>
          <w:rFonts w:asciiTheme="majorHAnsi" w:hAnsiTheme="majorHAnsi"/>
          <w:szCs w:val="24"/>
          <w:lang w:eastAsia="pl-PL"/>
        </w:rPr>
        <w:t xml:space="preserve"> r. w wysokości ……………. % (x) współczynnik ………….. % co daje łączną wartość oprocentowania w wysokości …………….%).</w:t>
      </w:r>
    </w:p>
    <w:p w:rsidR="002E6D4B" w:rsidRPr="004712F4" w:rsidRDefault="002E6D4B" w:rsidP="00DE6370">
      <w:pPr>
        <w:spacing w:line="276" w:lineRule="auto"/>
        <w:jc w:val="both"/>
        <w:rPr>
          <w:rFonts w:asciiTheme="majorHAnsi" w:hAnsiTheme="majorHAnsi"/>
          <w:color w:val="000000" w:themeColor="text1"/>
          <w:szCs w:val="24"/>
        </w:rPr>
      </w:pPr>
    </w:p>
    <w:p w:rsidR="00361353" w:rsidRPr="004712F4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Oświadczamy, że zapoznaliśmy się treścią zapytania ofertowego i nie wnosimy do niego zastrzeżeń oraz zdobyliśmy konieczne informacje potrzebne do właściwego wykonania zamówienia.  </w:t>
      </w:r>
    </w:p>
    <w:p w:rsidR="00361353" w:rsidRPr="004712F4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Oświadczamy, że uważamy się za związanych niniejszą ofertą </w:t>
      </w:r>
      <w:r w:rsidR="00611B48" w:rsidRPr="004712F4">
        <w:rPr>
          <w:rFonts w:asciiTheme="majorHAnsi" w:hAnsiTheme="majorHAnsi"/>
          <w:color w:val="000000" w:themeColor="text1"/>
          <w:szCs w:val="24"/>
        </w:rPr>
        <w:t xml:space="preserve"> przez okres 30 dni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, licząc od </w:t>
      </w:r>
      <w:r w:rsidR="00DE6370">
        <w:rPr>
          <w:rFonts w:asciiTheme="majorHAnsi" w:hAnsiTheme="majorHAnsi"/>
          <w:color w:val="000000" w:themeColor="text1"/>
          <w:szCs w:val="24"/>
        </w:rPr>
        <w:t>terminu upływu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 </w:t>
      </w:r>
      <w:r w:rsidR="00086C5C">
        <w:rPr>
          <w:rFonts w:asciiTheme="majorHAnsi" w:hAnsiTheme="majorHAnsi"/>
          <w:color w:val="000000" w:themeColor="text1"/>
          <w:szCs w:val="24"/>
        </w:rPr>
        <w:t>składania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 ofert. </w:t>
      </w:r>
    </w:p>
    <w:p w:rsidR="00361353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 Oświadczamy, że w przypadku uznania naszej oferty za ofertę najkorzystniejszą, w terminie do 5 dni od dnia rozstrzygnięcia p</w:t>
      </w:r>
      <w:r w:rsidR="006E0033">
        <w:rPr>
          <w:rFonts w:asciiTheme="majorHAnsi" w:hAnsiTheme="majorHAnsi"/>
          <w:color w:val="000000" w:themeColor="text1"/>
          <w:szCs w:val="24"/>
        </w:rPr>
        <w:t>ostępowania przedłożymy projekt umowy, który będzie uwzględniał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 wszystkie warunki określone w zapytaniu ofertowym. </w:t>
      </w:r>
    </w:p>
    <w:p w:rsidR="00DE6370" w:rsidRPr="004712F4" w:rsidRDefault="00DE6370" w:rsidP="00DE6370">
      <w:pPr>
        <w:pStyle w:val="Akapitzlist"/>
        <w:spacing w:line="276" w:lineRule="auto"/>
        <w:ind w:left="284"/>
        <w:jc w:val="both"/>
        <w:rPr>
          <w:rFonts w:asciiTheme="majorHAnsi" w:hAnsiTheme="majorHAnsi"/>
          <w:color w:val="000000" w:themeColor="text1"/>
          <w:szCs w:val="24"/>
        </w:rPr>
      </w:pPr>
    </w:p>
    <w:p w:rsidR="00361353" w:rsidRPr="004712F4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lastRenderedPageBreak/>
        <w:t>Oświadczamy, że:</w:t>
      </w:r>
    </w:p>
    <w:p w:rsidR="00361353" w:rsidRPr="004712F4" w:rsidRDefault="00361353" w:rsidP="00DE6370">
      <w:pPr>
        <w:spacing w:line="276" w:lineRule="auto"/>
        <w:ind w:left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>- posiadamy siedzibę/filię/oddział</w:t>
      </w:r>
      <w:r w:rsidR="002C5E22">
        <w:rPr>
          <w:rFonts w:asciiTheme="majorHAnsi" w:hAnsiTheme="majorHAnsi"/>
          <w:color w:val="000000" w:themeColor="text1"/>
          <w:szCs w:val="24"/>
        </w:rPr>
        <w:t>/punkt obsługi</w:t>
      </w:r>
      <w:r w:rsidRPr="004712F4">
        <w:rPr>
          <w:rFonts w:asciiTheme="majorHAnsi" w:hAnsiTheme="majorHAnsi"/>
          <w:color w:val="000000" w:themeColor="text1"/>
          <w:szCs w:val="24"/>
        </w:rPr>
        <w:t xml:space="preserve"> dopuszczony do obrotu bankowego na terenie miasta Sanoka</w:t>
      </w:r>
      <w:r w:rsidR="009A01C0" w:rsidRPr="009A01C0">
        <w:t xml:space="preserve"> </w:t>
      </w:r>
      <w:r w:rsidR="009A01C0" w:rsidRPr="009A01C0">
        <w:rPr>
          <w:rFonts w:asciiTheme="majorHAnsi" w:hAnsiTheme="majorHAnsi"/>
          <w:color w:val="000000" w:themeColor="text1"/>
          <w:szCs w:val="24"/>
        </w:rPr>
        <w:t>oraz zapewnimy funkcjonowanie w/w siedziby/filii/oddziału</w:t>
      </w:r>
      <w:r w:rsidR="009A01C0">
        <w:rPr>
          <w:rFonts w:asciiTheme="majorHAnsi" w:hAnsiTheme="majorHAnsi"/>
          <w:color w:val="000000" w:themeColor="text1"/>
          <w:szCs w:val="24"/>
        </w:rPr>
        <w:t>/punktu obsługi</w:t>
      </w:r>
      <w:r w:rsidR="009A01C0" w:rsidRPr="009A01C0">
        <w:rPr>
          <w:rFonts w:asciiTheme="majorHAnsi" w:hAnsiTheme="majorHAnsi"/>
          <w:color w:val="000000" w:themeColor="text1"/>
          <w:szCs w:val="24"/>
        </w:rPr>
        <w:t xml:space="preserve"> przez cały okres trwania umowy na terenie miasta Sanoka</w:t>
      </w:r>
      <w:r w:rsidRPr="004712F4">
        <w:rPr>
          <w:rFonts w:asciiTheme="majorHAnsi" w:hAnsiTheme="majorHAnsi"/>
          <w:color w:val="000000" w:themeColor="text1"/>
          <w:szCs w:val="24"/>
        </w:rPr>
        <w:t>*,</w:t>
      </w:r>
    </w:p>
    <w:p w:rsidR="002C5E22" w:rsidRPr="004712F4" w:rsidRDefault="00361353" w:rsidP="009A01C0">
      <w:pPr>
        <w:spacing w:line="276" w:lineRule="auto"/>
        <w:ind w:left="284"/>
        <w:jc w:val="both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 xml:space="preserve">- zobowiążemy się do utworzenia siedziby/filii/oddziału w ciągu jednego miesiąca od daty podpisania umowy oraz zapewnimy funkcjonowanie w/w </w:t>
      </w:r>
      <w:r w:rsidR="00086C5C" w:rsidRPr="00086C5C">
        <w:rPr>
          <w:rFonts w:asciiTheme="majorHAnsi" w:hAnsiTheme="majorHAnsi"/>
          <w:color w:val="000000" w:themeColor="text1"/>
          <w:szCs w:val="24"/>
        </w:rPr>
        <w:t xml:space="preserve">siedziby/filii/oddziału </w:t>
      </w:r>
      <w:r w:rsidRPr="004712F4">
        <w:rPr>
          <w:rFonts w:asciiTheme="majorHAnsi" w:hAnsiTheme="majorHAnsi"/>
          <w:color w:val="000000" w:themeColor="text1"/>
          <w:szCs w:val="24"/>
        </w:rPr>
        <w:t>przez cały okres trwania</w:t>
      </w:r>
      <w:r w:rsidR="009A01C0">
        <w:rPr>
          <w:rFonts w:asciiTheme="majorHAnsi" w:hAnsiTheme="majorHAnsi"/>
          <w:color w:val="000000" w:themeColor="text1"/>
          <w:szCs w:val="24"/>
        </w:rPr>
        <w:t xml:space="preserve"> umowy na terenie miasta Sanoka lub </w:t>
      </w:r>
      <w:r w:rsidR="009A01C0" w:rsidRPr="009A01C0">
        <w:rPr>
          <w:rFonts w:asciiTheme="majorHAnsi" w:hAnsiTheme="majorHAnsi"/>
          <w:color w:val="000000" w:themeColor="text1"/>
          <w:szCs w:val="24"/>
        </w:rPr>
        <w:t>w przypadku braku placówki (oddziału, filii, punktu obsługi)</w:t>
      </w:r>
      <w:r w:rsidR="002C5E22" w:rsidRPr="002C5E22">
        <w:rPr>
          <w:rFonts w:asciiTheme="majorHAnsi" w:hAnsiTheme="majorHAnsi"/>
          <w:color w:val="000000" w:themeColor="text1"/>
          <w:szCs w:val="24"/>
        </w:rPr>
        <w:t xml:space="preserve"> na terenie miasta Sanoka (transakcje gotówkowe </w:t>
      </w:r>
      <w:r w:rsidR="009A01C0">
        <w:rPr>
          <w:rFonts w:asciiTheme="majorHAnsi" w:hAnsiTheme="majorHAnsi"/>
          <w:color w:val="000000" w:themeColor="text1"/>
          <w:szCs w:val="24"/>
        </w:rPr>
        <w:t>będą</w:t>
      </w:r>
      <w:r w:rsidR="002C5E22" w:rsidRPr="002C5E22">
        <w:rPr>
          <w:rFonts w:asciiTheme="majorHAnsi" w:hAnsiTheme="majorHAnsi"/>
          <w:color w:val="000000" w:themeColor="text1"/>
          <w:szCs w:val="24"/>
        </w:rPr>
        <w:t xml:space="preserve"> realizowane poprzez</w:t>
      </w:r>
      <w:r w:rsidR="00276F31">
        <w:rPr>
          <w:rFonts w:asciiTheme="majorHAnsi" w:hAnsiTheme="majorHAnsi"/>
          <w:color w:val="000000" w:themeColor="text1"/>
          <w:szCs w:val="24"/>
        </w:rPr>
        <w:t xml:space="preserve"> punkty  kasowe</w:t>
      </w:r>
      <w:r w:rsidR="002C5E22" w:rsidRPr="002C5E22">
        <w:rPr>
          <w:rFonts w:asciiTheme="majorHAnsi" w:hAnsiTheme="majorHAnsi"/>
          <w:color w:val="000000" w:themeColor="text1"/>
          <w:szCs w:val="24"/>
        </w:rPr>
        <w:t xml:space="preserve"> pośredników na terenie miasta Sanok</w:t>
      </w:r>
      <w:r w:rsidR="009A01C0">
        <w:rPr>
          <w:rFonts w:asciiTheme="majorHAnsi" w:hAnsiTheme="majorHAnsi"/>
          <w:color w:val="000000" w:themeColor="text1"/>
          <w:szCs w:val="24"/>
        </w:rPr>
        <w:t xml:space="preserve">a </w:t>
      </w:r>
      <w:r w:rsidR="009A01C0" w:rsidRPr="009A01C0">
        <w:rPr>
          <w:rFonts w:asciiTheme="majorHAnsi" w:hAnsiTheme="majorHAnsi"/>
          <w:color w:val="000000" w:themeColor="text1"/>
          <w:szCs w:val="24"/>
        </w:rPr>
        <w:t>przez cały okres trwania umowy na terenie miasta Sanoka</w:t>
      </w:r>
      <w:r w:rsidR="009A01C0">
        <w:rPr>
          <w:rFonts w:asciiTheme="majorHAnsi" w:hAnsiTheme="majorHAnsi"/>
          <w:color w:val="000000" w:themeColor="text1"/>
          <w:szCs w:val="24"/>
        </w:rPr>
        <w:t>)</w:t>
      </w:r>
      <w:r w:rsidR="009A01C0" w:rsidRPr="009A01C0">
        <w:rPr>
          <w:rFonts w:asciiTheme="majorHAnsi" w:hAnsiTheme="majorHAnsi"/>
          <w:color w:val="000000" w:themeColor="text1"/>
          <w:szCs w:val="24"/>
        </w:rPr>
        <w:t>*</w:t>
      </w:r>
      <w:r w:rsidR="009A01C0">
        <w:rPr>
          <w:rFonts w:asciiTheme="majorHAnsi" w:hAnsiTheme="majorHAnsi"/>
          <w:color w:val="000000" w:themeColor="text1"/>
          <w:szCs w:val="24"/>
        </w:rPr>
        <w:t>.</w:t>
      </w:r>
    </w:p>
    <w:p w:rsidR="00361353" w:rsidRPr="004712F4" w:rsidRDefault="00361353" w:rsidP="00DE6370">
      <w:pPr>
        <w:spacing w:line="276" w:lineRule="auto"/>
        <w:ind w:left="284"/>
        <w:jc w:val="both"/>
        <w:rPr>
          <w:rFonts w:asciiTheme="majorHAnsi" w:hAnsiTheme="majorHAnsi"/>
          <w:color w:val="FF0000"/>
          <w:szCs w:val="24"/>
        </w:rPr>
      </w:pPr>
      <w:r w:rsidRPr="004712F4">
        <w:rPr>
          <w:rFonts w:asciiTheme="majorHAnsi" w:hAnsiTheme="majorHAnsi"/>
          <w:color w:val="FF0000"/>
          <w:szCs w:val="24"/>
        </w:rPr>
        <w:t xml:space="preserve">* - niepotrzebne skreślić </w:t>
      </w:r>
    </w:p>
    <w:p w:rsidR="00361353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b/>
          <w:color w:val="000000" w:themeColor="text1"/>
          <w:szCs w:val="24"/>
        </w:rPr>
      </w:pPr>
      <w:r w:rsidRPr="00086C5C">
        <w:rPr>
          <w:rFonts w:asciiTheme="majorHAnsi" w:hAnsiTheme="majorHAnsi"/>
          <w:b/>
          <w:color w:val="000000" w:themeColor="text1"/>
          <w:szCs w:val="24"/>
        </w:rPr>
        <w:t>Oświadczamy</w:t>
      </w:r>
      <w:r w:rsidRPr="00086C5C">
        <w:rPr>
          <w:rFonts w:asciiTheme="majorHAnsi" w:hAnsiTheme="majorHAnsi"/>
          <w:color w:val="000000" w:themeColor="text1"/>
          <w:szCs w:val="24"/>
        </w:rPr>
        <w:t xml:space="preserve">, że w przypadku uznania naszej oferty za ofertę najkorzystniejszą, </w:t>
      </w:r>
      <w:r w:rsidRPr="00086C5C">
        <w:rPr>
          <w:rFonts w:asciiTheme="majorHAnsi" w:hAnsiTheme="majorHAnsi"/>
          <w:b/>
          <w:color w:val="000000" w:themeColor="text1"/>
          <w:szCs w:val="24"/>
        </w:rPr>
        <w:t>będ</w:t>
      </w:r>
      <w:r w:rsidR="00086C5C" w:rsidRPr="00086C5C">
        <w:rPr>
          <w:rFonts w:asciiTheme="majorHAnsi" w:hAnsiTheme="majorHAnsi"/>
          <w:b/>
          <w:color w:val="000000" w:themeColor="text1"/>
          <w:szCs w:val="24"/>
        </w:rPr>
        <w:t>ziemy prowadzić obsługę kasową Z</w:t>
      </w:r>
      <w:r w:rsidRPr="00086C5C">
        <w:rPr>
          <w:rFonts w:asciiTheme="majorHAnsi" w:hAnsiTheme="majorHAnsi"/>
          <w:b/>
          <w:color w:val="000000" w:themeColor="text1"/>
          <w:szCs w:val="24"/>
        </w:rPr>
        <w:t xml:space="preserve">amawiającego </w:t>
      </w:r>
      <w:r w:rsidRPr="00086C5C">
        <w:rPr>
          <w:rFonts w:asciiTheme="majorHAnsi" w:hAnsiTheme="majorHAnsi"/>
          <w:color w:val="000000" w:themeColor="text1"/>
          <w:szCs w:val="24"/>
        </w:rPr>
        <w:t>na warunkach wynikającyc</w:t>
      </w:r>
      <w:r w:rsidR="006E762A" w:rsidRPr="00086C5C">
        <w:rPr>
          <w:rFonts w:asciiTheme="majorHAnsi" w:hAnsiTheme="majorHAnsi"/>
          <w:color w:val="000000" w:themeColor="text1"/>
          <w:szCs w:val="24"/>
        </w:rPr>
        <w:t xml:space="preserve">h z zapytania ofertowego </w:t>
      </w:r>
      <w:r w:rsidRPr="00086C5C">
        <w:rPr>
          <w:rFonts w:asciiTheme="majorHAnsi" w:hAnsiTheme="majorHAnsi"/>
          <w:b/>
          <w:color w:val="000000" w:themeColor="text1"/>
          <w:szCs w:val="24"/>
        </w:rPr>
        <w:t xml:space="preserve">we wszystkich oddziałach, filiach, agencjach, punktach kasowych i bankomatach naszego banku na terenie Miasta Sanok. </w:t>
      </w:r>
    </w:p>
    <w:p w:rsidR="00361353" w:rsidRPr="00066640" w:rsidRDefault="00361353" w:rsidP="00DE637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b/>
          <w:color w:val="000000" w:themeColor="text1"/>
          <w:szCs w:val="24"/>
        </w:rPr>
      </w:pPr>
      <w:r w:rsidRPr="00086C5C">
        <w:rPr>
          <w:rFonts w:asciiTheme="majorHAnsi" w:hAnsiTheme="majorHAnsi"/>
          <w:color w:val="000000" w:themeColor="text1"/>
          <w:szCs w:val="24"/>
        </w:rPr>
        <w:t xml:space="preserve">Zobowiązujemy się dotrzymać wymaganego terminu rozpoczęcia </w:t>
      </w:r>
      <w:r w:rsidR="005D1B5B">
        <w:rPr>
          <w:rFonts w:asciiTheme="majorHAnsi" w:hAnsiTheme="majorHAnsi"/>
          <w:color w:val="000000" w:themeColor="text1"/>
          <w:szCs w:val="24"/>
        </w:rPr>
        <w:t>realizacji zamówienia, tj. 01.04</w:t>
      </w:r>
      <w:r w:rsidR="00E94A07">
        <w:rPr>
          <w:rFonts w:asciiTheme="majorHAnsi" w:hAnsiTheme="majorHAnsi"/>
          <w:color w:val="000000" w:themeColor="text1"/>
          <w:szCs w:val="24"/>
        </w:rPr>
        <w:t>. 2025</w:t>
      </w:r>
      <w:r w:rsidRPr="00086C5C">
        <w:rPr>
          <w:rFonts w:asciiTheme="majorHAnsi" w:hAnsiTheme="majorHAnsi"/>
          <w:color w:val="000000" w:themeColor="text1"/>
          <w:szCs w:val="24"/>
        </w:rPr>
        <w:t xml:space="preserve"> r. </w:t>
      </w:r>
    </w:p>
    <w:p w:rsidR="00066640" w:rsidRPr="00066640" w:rsidRDefault="00066640" w:rsidP="00066640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 xml:space="preserve">Dane teleadresowe, na które należy przekazywać korespondencję związaną </w:t>
      </w:r>
      <w:r>
        <w:rPr>
          <w:rFonts w:asciiTheme="majorHAnsi" w:hAnsiTheme="majorHAnsi"/>
          <w:iCs/>
          <w:color w:val="000000" w:themeColor="text1"/>
          <w:szCs w:val="24"/>
        </w:rPr>
        <w:t xml:space="preserve"> </w:t>
      </w:r>
      <w:r w:rsidRPr="00066640">
        <w:rPr>
          <w:rFonts w:asciiTheme="majorHAnsi" w:hAnsiTheme="majorHAnsi"/>
          <w:iCs/>
          <w:color w:val="000000" w:themeColor="text1"/>
          <w:szCs w:val="24"/>
        </w:rPr>
        <w:t xml:space="preserve">z niniejszym postępowaniem: </w:t>
      </w:r>
    </w:p>
    <w:p w:rsidR="00066640" w:rsidRPr="00066640" w:rsidRDefault="00066640" w:rsidP="00066640">
      <w:pPr>
        <w:pStyle w:val="Akapitzlist"/>
        <w:spacing w:line="276" w:lineRule="auto"/>
        <w:ind w:left="284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color w:val="000000" w:themeColor="text1"/>
          <w:szCs w:val="24"/>
        </w:rPr>
        <w:t xml:space="preserve">e-mail: </w:t>
      </w:r>
      <w:r w:rsidRPr="00066640">
        <w:rPr>
          <w:rFonts w:asciiTheme="majorHAnsi" w:hAnsiTheme="majorHAnsi"/>
          <w:bCs/>
          <w:color w:val="000000" w:themeColor="text1"/>
          <w:szCs w:val="24"/>
        </w:rPr>
        <w:t>…….………………………….…..………………….………………………………..………………………………….</w:t>
      </w:r>
    </w:p>
    <w:p w:rsidR="00066640" w:rsidRPr="00066640" w:rsidRDefault="00066640" w:rsidP="00066640">
      <w:pPr>
        <w:pStyle w:val="Akapitzlist"/>
        <w:ind w:left="284"/>
        <w:jc w:val="both"/>
        <w:rPr>
          <w:rFonts w:asciiTheme="majorHAnsi" w:hAnsiTheme="majorHAnsi"/>
          <w:i/>
          <w:iCs/>
          <w:color w:val="000000" w:themeColor="text1"/>
          <w:sz w:val="20"/>
        </w:rPr>
      </w:pPr>
      <w:r w:rsidRPr="00066640">
        <w:rPr>
          <w:rFonts w:asciiTheme="majorHAnsi" w:hAnsiTheme="majorHAnsi"/>
          <w:i/>
          <w:iCs/>
          <w:color w:val="000000" w:themeColor="text1"/>
          <w:sz w:val="20"/>
        </w:rPr>
        <w:t>Zamawiający przekazuje dokumenty, oświadczenia i wnioski w trakcie trwania postępowania na ww. adres poczty elektronicznej wykonawcy, na co wykonawca wyraża zgodę. Wykonawca niniejszym zobowiązuje się do utrzymania jego funkcjonalności przez czas trwania postępowania. 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 w formularzu ofertowym zostały doręczone skutecznie a wykonawca zapoznał się z ich treścią.</w:t>
      </w:r>
    </w:p>
    <w:p w:rsidR="00066640" w:rsidRPr="00066640" w:rsidRDefault="00066640" w:rsidP="00066640">
      <w:pPr>
        <w:pStyle w:val="Akapitzlist"/>
        <w:ind w:left="284"/>
        <w:jc w:val="both"/>
        <w:rPr>
          <w:rFonts w:asciiTheme="majorHAnsi" w:hAnsiTheme="majorHAnsi"/>
          <w:i/>
          <w:iCs/>
          <w:color w:val="000000" w:themeColor="text1"/>
          <w:szCs w:val="24"/>
        </w:rPr>
      </w:pPr>
    </w:p>
    <w:p w:rsidR="00066640" w:rsidRPr="00066640" w:rsidRDefault="00066640" w:rsidP="00066640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 xml:space="preserve">Adres do korespondencji pisemnej, w sprawach, w których może ona być tej formie prowadzona </w:t>
      </w:r>
      <w:r w:rsidRPr="00066640">
        <w:rPr>
          <w:rFonts w:asciiTheme="majorHAnsi" w:hAnsiTheme="majorHAnsi"/>
          <w:i/>
          <w:color w:val="000000" w:themeColor="text1"/>
          <w:szCs w:val="24"/>
        </w:rPr>
        <w:t>(jeżeli inny niż adres siedziby):</w:t>
      </w:r>
    </w:p>
    <w:p w:rsidR="00066640" w:rsidRPr="00066640" w:rsidRDefault="00066640" w:rsidP="00066640">
      <w:pPr>
        <w:spacing w:line="276" w:lineRule="auto"/>
        <w:ind w:left="426"/>
        <w:jc w:val="both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>…………………………………………..………………………………………………………………………………………</w:t>
      </w:r>
      <w:r>
        <w:rPr>
          <w:rFonts w:asciiTheme="majorHAnsi" w:hAnsiTheme="majorHAnsi"/>
          <w:iCs/>
          <w:color w:val="000000" w:themeColor="text1"/>
          <w:szCs w:val="24"/>
        </w:rPr>
        <w:t>…….....</w:t>
      </w:r>
    </w:p>
    <w:p w:rsidR="00066640" w:rsidRPr="00066640" w:rsidRDefault="00066640" w:rsidP="00066640">
      <w:pPr>
        <w:pStyle w:val="Akapitzlist"/>
        <w:numPr>
          <w:ilvl w:val="0"/>
          <w:numId w:val="5"/>
        </w:numPr>
        <w:spacing w:line="276" w:lineRule="auto"/>
        <w:ind w:left="284" w:hanging="284"/>
        <w:rPr>
          <w:rFonts w:asciiTheme="majorHAnsi" w:hAnsiTheme="majorHAnsi"/>
          <w:bCs/>
          <w:color w:val="000000" w:themeColor="text1"/>
          <w:szCs w:val="24"/>
        </w:rPr>
      </w:pPr>
      <w:r w:rsidRPr="00066640">
        <w:rPr>
          <w:rFonts w:asciiTheme="majorHAnsi" w:hAnsiTheme="majorHAnsi"/>
          <w:bCs/>
          <w:color w:val="000000" w:themeColor="text1"/>
          <w:szCs w:val="24"/>
        </w:rPr>
        <w:t xml:space="preserve">Osoba odpowiedzialna za kontakty z Zamawiającym: </w:t>
      </w:r>
    </w:p>
    <w:p w:rsidR="00066640" w:rsidRPr="00066640" w:rsidRDefault="00066640" w:rsidP="00066640">
      <w:pPr>
        <w:pStyle w:val="Akapitzlist"/>
        <w:spacing w:line="276" w:lineRule="auto"/>
        <w:ind w:left="284"/>
        <w:rPr>
          <w:rFonts w:asciiTheme="majorHAnsi" w:hAnsiTheme="majorHAnsi"/>
          <w:bCs/>
          <w:color w:val="000000" w:themeColor="text1"/>
          <w:szCs w:val="24"/>
        </w:rPr>
      </w:pPr>
    </w:p>
    <w:p w:rsidR="00066640" w:rsidRPr="00066640" w:rsidRDefault="00066640" w:rsidP="00066640">
      <w:pPr>
        <w:spacing w:line="276" w:lineRule="auto"/>
        <w:ind w:left="284"/>
        <w:jc w:val="both"/>
        <w:rPr>
          <w:rFonts w:asciiTheme="majorHAnsi" w:hAnsiTheme="majorHAnsi"/>
          <w:iCs/>
          <w:color w:val="000000" w:themeColor="text1"/>
          <w:szCs w:val="24"/>
        </w:rPr>
      </w:pPr>
      <w:r w:rsidRPr="00066640">
        <w:rPr>
          <w:rFonts w:asciiTheme="majorHAnsi" w:hAnsiTheme="majorHAnsi"/>
          <w:iCs/>
          <w:color w:val="000000" w:themeColor="text1"/>
          <w:szCs w:val="24"/>
        </w:rPr>
        <w:t>…………………………………………..………………………………………………………………………………………</w:t>
      </w:r>
      <w:r>
        <w:rPr>
          <w:rFonts w:asciiTheme="majorHAnsi" w:hAnsiTheme="majorHAnsi"/>
          <w:iCs/>
          <w:color w:val="000000" w:themeColor="text1"/>
          <w:szCs w:val="24"/>
        </w:rPr>
        <w:t>…….......</w:t>
      </w:r>
    </w:p>
    <w:p w:rsidR="00086C5C" w:rsidRPr="00086C5C" w:rsidRDefault="00086C5C" w:rsidP="00066640">
      <w:pPr>
        <w:suppressAutoHyphens w:val="0"/>
        <w:spacing w:line="276" w:lineRule="auto"/>
        <w:jc w:val="both"/>
        <w:rPr>
          <w:rFonts w:eastAsia="Calibri"/>
          <w:szCs w:val="24"/>
          <w:lang w:eastAsia="en-US"/>
        </w:rPr>
      </w:pPr>
    </w:p>
    <w:p w:rsidR="00086C5C" w:rsidRPr="00A2132F" w:rsidRDefault="00086C5C" w:rsidP="00DE6370">
      <w:pPr>
        <w:pStyle w:val="Akapitzlist"/>
        <w:numPr>
          <w:ilvl w:val="0"/>
          <w:numId w:val="5"/>
        </w:numPr>
        <w:spacing w:line="276" w:lineRule="auto"/>
        <w:ind w:left="426" w:hanging="284"/>
        <w:rPr>
          <w:rFonts w:asciiTheme="majorHAnsi" w:hAnsiTheme="majorHAnsi"/>
          <w:color w:val="000000" w:themeColor="text1"/>
          <w:szCs w:val="24"/>
        </w:rPr>
      </w:pPr>
      <w:r w:rsidRPr="00A2132F">
        <w:rPr>
          <w:rFonts w:asciiTheme="majorHAnsi" w:hAnsiTheme="majorHAnsi"/>
          <w:color w:val="000000" w:themeColor="text1"/>
          <w:szCs w:val="24"/>
        </w:rPr>
        <w:t>Załącznikami do niniejszej oferty są:</w:t>
      </w:r>
    </w:p>
    <w:p w:rsidR="00086C5C" w:rsidRPr="00A2132F" w:rsidRDefault="00086C5C" w:rsidP="00DE6370">
      <w:pPr>
        <w:pStyle w:val="Akapitzlist"/>
        <w:numPr>
          <w:ilvl w:val="0"/>
          <w:numId w:val="30"/>
        </w:numPr>
        <w:spacing w:line="276" w:lineRule="auto"/>
        <w:ind w:left="426" w:firstLine="0"/>
        <w:rPr>
          <w:rFonts w:ascii="Cambria" w:hAnsi="Cambria"/>
          <w:b/>
          <w:color w:val="000000" w:themeColor="text1"/>
          <w:szCs w:val="24"/>
        </w:rPr>
      </w:pPr>
      <w:r w:rsidRPr="00A2132F">
        <w:rPr>
          <w:rFonts w:ascii="Cambria" w:hAnsi="Cambria"/>
          <w:b/>
          <w:color w:val="000000" w:themeColor="text1"/>
          <w:szCs w:val="24"/>
        </w:rPr>
        <w:t>…………………….</w:t>
      </w:r>
    </w:p>
    <w:p w:rsidR="00086C5C" w:rsidRPr="00A2132F" w:rsidRDefault="00086C5C" w:rsidP="00DE6370">
      <w:pPr>
        <w:pStyle w:val="Akapitzlist"/>
        <w:numPr>
          <w:ilvl w:val="0"/>
          <w:numId w:val="30"/>
        </w:numPr>
        <w:spacing w:line="276" w:lineRule="auto"/>
        <w:ind w:left="426" w:firstLine="0"/>
        <w:rPr>
          <w:rFonts w:ascii="Cambria" w:hAnsi="Cambria"/>
          <w:b/>
          <w:color w:val="000000" w:themeColor="text1"/>
          <w:szCs w:val="24"/>
        </w:rPr>
      </w:pPr>
      <w:r w:rsidRPr="00A2132F">
        <w:rPr>
          <w:rFonts w:ascii="Cambria" w:hAnsi="Cambria"/>
          <w:b/>
          <w:color w:val="000000" w:themeColor="text1"/>
          <w:szCs w:val="24"/>
        </w:rPr>
        <w:t>…………………….</w:t>
      </w:r>
    </w:p>
    <w:p w:rsidR="00427C3B" w:rsidRPr="00142A0D" w:rsidRDefault="00086C5C" w:rsidP="00427C3B">
      <w:pPr>
        <w:pStyle w:val="Akapitzlist"/>
        <w:numPr>
          <w:ilvl w:val="0"/>
          <w:numId w:val="30"/>
        </w:numPr>
        <w:spacing w:line="276" w:lineRule="auto"/>
        <w:ind w:left="426" w:firstLine="0"/>
        <w:rPr>
          <w:rFonts w:ascii="Cambria" w:hAnsi="Cambria"/>
          <w:b/>
          <w:color w:val="000000" w:themeColor="text1"/>
          <w:szCs w:val="24"/>
        </w:rPr>
      </w:pPr>
      <w:r w:rsidRPr="00A2132F">
        <w:rPr>
          <w:rFonts w:ascii="Cambria" w:hAnsi="Cambria"/>
          <w:b/>
          <w:color w:val="000000" w:themeColor="text1"/>
          <w:szCs w:val="24"/>
        </w:rPr>
        <w:t>…………………….</w:t>
      </w:r>
    </w:p>
    <w:p w:rsidR="00427C3B" w:rsidRPr="004712F4" w:rsidRDefault="00427C3B" w:rsidP="00427C3B">
      <w:pPr>
        <w:jc w:val="right"/>
        <w:rPr>
          <w:rFonts w:asciiTheme="majorHAnsi" w:hAnsiTheme="majorHAnsi"/>
          <w:color w:val="000000" w:themeColor="text1"/>
          <w:szCs w:val="24"/>
        </w:rPr>
      </w:pPr>
    </w:p>
    <w:p w:rsidR="00A2132F" w:rsidRPr="004712F4" w:rsidRDefault="00A2132F" w:rsidP="00DE6370">
      <w:pPr>
        <w:ind w:left="426"/>
        <w:rPr>
          <w:rFonts w:asciiTheme="majorHAnsi" w:hAnsiTheme="majorHAnsi"/>
          <w:color w:val="000000" w:themeColor="text1"/>
          <w:szCs w:val="24"/>
        </w:rPr>
      </w:pPr>
      <w:r>
        <w:rPr>
          <w:rFonts w:asciiTheme="majorHAnsi" w:hAnsiTheme="majorHAnsi"/>
          <w:color w:val="000000" w:themeColor="text1"/>
          <w:szCs w:val="24"/>
        </w:rPr>
        <w:t xml:space="preserve">…………………., </w:t>
      </w:r>
      <w:r w:rsidRPr="004712F4">
        <w:rPr>
          <w:rFonts w:asciiTheme="majorHAnsi" w:hAnsiTheme="majorHAnsi"/>
          <w:color w:val="000000" w:themeColor="text1"/>
          <w:szCs w:val="24"/>
        </w:rPr>
        <w:t>dnia, .....................................................</w:t>
      </w:r>
    </w:p>
    <w:p w:rsidR="00427C3B" w:rsidRPr="004712F4" w:rsidRDefault="00427C3B" w:rsidP="00A2132F">
      <w:pPr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427C3B">
      <w:pPr>
        <w:jc w:val="right"/>
        <w:rPr>
          <w:rFonts w:asciiTheme="majorHAnsi" w:hAnsiTheme="majorHAnsi"/>
          <w:color w:val="000000" w:themeColor="text1"/>
          <w:szCs w:val="24"/>
        </w:rPr>
      </w:pPr>
    </w:p>
    <w:p w:rsidR="00427C3B" w:rsidRPr="004712F4" w:rsidRDefault="00427C3B" w:rsidP="00427C3B">
      <w:pPr>
        <w:jc w:val="right"/>
        <w:rPr>
          <w:rFonts w:asciiTheme="majorHAnsi" w:hAnsiTheme="majorHAnsi"/>
          <w:color w:val="000000" w:themeColor="text1"/>
          <w:szCs w:val="24"/>
        </w:rPr>
      </w:pPr>
      <w:r w:rsidRPr="004712F4">
        <w:rPr>
          <w:rFonts w:asciiTheme="majorHAnsi" w:hAnsiTheme="majorHAnsi"/>
          <w:color w:val="000000" w:themeColor="text1"/>
          <w:szCs w:val="24"/>
        </w:rPr>
        <w:t>..............................................................</w:t>
      </w:r>
    </w:p>
    <w:p w:rsidR="00427C3B" w:rsidRPr="004712F4" w:rsidRDefault="00427C3B" w:rsidP="00427C3B">
      <w:pPr>
        <w:jc w:val="right"/>
        <w:rPr>
          <w:rFonts w:asciiTheme="majorHAnsi" w:hAnsiTheme="majorHAnsi"/>
          <w:i/>
          <w:color w:val="000000" w:themeColor="text1"/>
          <w:szCs w:val="24"/>
        </w:rPr>
      </w:pPr>
      <w:r w:rsidRPr="004712F4">
        <w:rPr>
          <w:rFonts w:asciiTheme="majorHAnsi" w:hAnsiTheme="majorHAnsi"/>
          <w:i/>
          <w:color w:val="000000" w:themeColor="text1"/>
          <w:szCs w:val="24"/>
        </w:rPr>
        <w:t>(Podpis osób uprawnionych do  zaciągania</w:t>
      </w:r>
    </w:p>
    <w:p w:rsidR="00427C3B" w:rsidRPr="004712F4" w:rsidRDefault="00406D37" w:rsidP="00427C3B">
      <w:pPr>
        <w:jc w:val="right"/>
        <w:rPr>
          <w:rFonts w:asciiTheme="majorHAnsi" w:hAnsiTheme="majorHAnsi"/>
          <w:i/>
          <w:color w:val="000000" w:themeColor="text1"/>
          <w:szCs w:val="24"/>
        </w:rPr>
      </w:pPr>
      <w:r>
        <w:rPr>
          <w:rFonts w:asciiTheme="majorHAnsi" w:hAnsiTheme="majorHAnsi"/>
          <w:i/>
          <w:color w:val="000000" w:themeColor="text1"/>
          <w:szCs w:val="24"/>
        </w:rPr>
        <w:t>zobowiązań w imieniu oferenta</w:t>
      </w:r>
      <w:bookmarkStart w:id="0" w:name="_GoBack"/>
      <w:bookmarkEnd w:id="0"/>
      <w:r w:rsidR="00427C3B" w:rsidRPr="004712F4">
        <w:rPr>
          <w:rFonts w:asciiTheme="majorHAnsi" w:hAnsiTheme="majorHAnsi"/>
          <w:i/>
          <w:color w:val="000000" w:themeColor="text1"/>
          <w:szCs w:val="24"/>
        </w:rPr>
        <w:t>)</w:t>
      </w:r>
    </w:p>
    <w:p w:rsidR="007A65AE" w:rsidRDefault="007A65AE">
      <w:pPr>
        <w:suppressAutoHyphens w:val="0"/>
        <w:rPr>
          <w:rFonts w:asciiTheme="majorHAnsi" w:hAnsiTheme="majorHAnsi"/>
          <w:color w:val="000000" w:themeColor="text1"/>
          <w:szCs w:val="24"/>
        </w:rPr>
      </w:pPr>
    </w:p>
    <w:p w:rsidR="00DE6370" w:rsidRPr="004712F4" w:rsidRDefault="00DE6370">
      <w:pPr>
        <w:suppressAutoHyphens w:val="0"/>
        <w:rPr>
          <w:rFonts w:asciiTheme="majorHAnsi" w:hAnsiTheme="majorHAnsi"/>
          <w:color w:val="000000" w:themeColor="text1"/>
          <w:szCs w:val="24"/>
        </w:rPr>
      </w:pPr>
    </w:p>
    <w:p w:rsidR="00F05E72" w:rsidRDefault="00F05E72" w:rsidP="007A65AE">
      <w:pPr>
        <w:jc w:val="right"/>
        <w:rPr>
          <w:rFonts w:asciiTheme="majorHAnsi" w:hAnsiTheme="majorHAnsi"/>
          <w:b/>
          <w:color w:val="000000" w:themeColor="text1"/>
          <w:szCs w:val="24"/>
        </w:rPr>
      </w:pPr>
      <w:r w:rsidRPr="004712F4">
        <w:rPr>
          <w:rFonts w:asciiTheme="majorHAnsi" w:hAnsiTheme="majorHAnsi"/>
          <w:b/>
          <w:color w:val="000000" w:themeColor="text1"/>
          <w:szCs w:val="24"/>
        </w:rPr>
        <w:lastRenderedPageBreak/>
        <w:t xml:space="preserve">Załącznik nr </w:t>
      </w:r>
      <w:r w:rsidR="0059254B" w:rsidRPr="004712F4">
        <w:rPr>
          <w:rFonts w:asciiTheme="majorHAnsi" w:hAnsiTheme="majorHAnsi"/>
          <w:b/>
          <w:color w:val="000000" w:themeColor="text1"/>
          <w:szCs w:val="24"/>
        </w:rPr>
        <w:t>2 do zapytania ofertowego</w:t>
      </w:r>
    </w:p>
    <w:p w:rsidR="00086C5C" w:rsidRPr="004712F4" w:rsidRDefault="006E0033" w:rsidP="007A65AE">
      <w:pPr>
        <w:jc w:val="right"/>
        <w:rPr>
          <w:rFonts w:asciiTheme="majorHAnsi" w:hAnsiTheme="majorHAnsi"/>
          <w:b/>
          <w:color w:val="000000" w:themeColor="text1"/>
          <w:szCs w:val="24"/>
        </w:rPr>
      </w:pPr>
      <w:r>
        <w:rPr>
          <w:rFonts w:asciiTheme="majorHAnsi" w:hAnsiTheme="majorHAnsi"/>
          <w:b/>
          <w:color w:val="000000" w:themeColor="text1"/>
          <w:szCs w:val="24"/>
        </w:rPr>
        <w:t>GKI. 7011.1.9.2025</w:t>
      </w:r>
    </w:p>
    <w:p w:rsidR="00EF1902" w:rsidRPr="004712F4" w:rsidRDefault="00EF1902" w:rsidP="00EF1902">
      <w:pPr>
        <w:pStyle w:val="Tekstpodstawowy"/>
        <w:jc w:val="center"/>
        <w:rPr>
          <w:rFonts w:asciiTheme="majorHAnsi" w:hAnsiTheme="majorHAnsi"/>
          <w:b/>
          <w:bCs/>
          <w:szCs w:val="24"/>
        </w:rPr>
      </w:pPr>
    </w:p>
    <w:p w:rsidR="00EF1902" w:rsidRPr="004712F4" w:rsidRDefault="00EF1902" w:rsidP="00EF1902">
      <w:pPr>
        <w:pStyle w:val="Tekstpodstawowy"/>
        <w:jc w:val="center"/>
        <w:rPr>
          <w:rFonts w:asciiTheme="majorHAnsi" w:hAnsiTheme="majorHAnsi"/>
          <w:b/>
          <w:bCs/>
          <w:szCs w:val="24"/>
        </w:rPr>
      </w:pPr>
      <w:r w:rsidRPr="004712F4">
        <w:rPr>
          <w:rFonts w:asciiTheme="majorHAnsi" w:hAnsiTheme="majorHAnsi"/>
          <w:b/>
          <w:bCs/>
          <w:szCs w:val="24"/>
        </w:rPr>
        <w:t>Wykaz jednostek organizacyjnych Gminy Sanok objętych przedmiotem zamówienia</w:t>
      </w:r>
    </w:p>
    <w:p w:rsidR="00EF1902" w:rsidRPr="004712F4" w:rsidRDefault="00EF1902" w:rsidP="00EF1902">
      <w:pPr>
        <w:jc w:val="center"/>
        <w:rPr>
          <w:rFonts w:asciiTheme="majorHAnsi" w:hAnsiTheme="majorHAnsi"/>
          <w:b/>
          <w:color w:val="000000" w:themeColor="text1"/>
          <w:szCs w:val="24"/>
        </w:rPr>
      </w:pPr>
    </w:p>
    <w:p w:rsidR="00F05E72" w:rsidRPr="004712F4" w:rsidRDefault="00F05E72" w:rsidP="00F05E72">
      <w:pPr>
        <w:spacing w:before="120"/>
        <w:rPr>
          <w:rFonts w:asciiTheme="majorHAnsi" w:hAnsiTheme="majorHAnsi"/>
          <w:color w:val="000000" w:themeColor="text1"/>
          <w:szCs w:val="24"/>
        </w:rPr>
      </w:pPr>
    </w:p>
    <w:tbl>
      <w:tblPr>
        <w:tblW w:w="9835" w:type="dxa"/>
        <w:tblInd w:w="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9"/>
        <w:gridCol w:w="5924"/>
        <w:gridCol w:w="3402"/>
      </w:tblGrid>
      <w:tr w:rsidR="00EF1902" w:rsidRPr="004712F4" w:rsidTr="0044295D">
        <w:trPr>
          <w:trHeight w:val="378"/>
          <w:tblHeader/>
        </w:trPr>
        <w:tc>
          <w:tcPr>
            <w:tcW w:w="5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  <w:t>Lp.</w:t>
            </w:r>
          </w:p>
        </w:tc>
        <w:tc>
          <w:tcPr>
            <w:tcW w:w="5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  <w:t xml:space="preserve">Nazwa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center"/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b/>
                <w:bCs/>
                <w:i/>
                <w:iCs/>
                <w:szCs w:val="24"/>
                <w:lang w:eastAsia="en-US"/>
              </w:rPr>
              <w:t xml:space="preserve">Adres 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Trepczy  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NIP:687-17-02-145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REGON:001214269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38-500 Trepcza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>ul. Sanocka 16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2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im. Ignacego Łukasiewicza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 xml:space="preserve">w Strachocinie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 xml:space="preserve"> NIP:687-19-64-856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REGON:180391860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Strachocina 341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im. Jana Pawła II w Dobrej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NIP:687-17-01-944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REGON:001214230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38-503  Dobra 48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4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 w Falejówce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 687-17-01-950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REGON:001214252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Falejówka 173</w:t>
            </w:r>
          </w:p>
        </w:tc>
      </w:tr>
      <w:tr w:rsidR="00EF1902" w:rsidRPr="004712F4" w:rsidTr="0044295D">
        <w:trPr>
          <w:trHeight w:val="1278"/>
        </w:trPr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5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im. Św. Andrzeja Boboli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>w Kostarowcach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NIP:687-17-01-967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REGON:001214275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ind w:right="-842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Kostarowce 79</w:t>
            </w:r>
          </w:p>
        </w:tc>
      </w:tr>
      <w:tr w:rsidR="00EF1902" w:rsidRPr="004712F4" w:rsidTr="00BF23E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6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im. Króla Władysława Jagiełły 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>w Mrzygłodzie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NIP:687-17-02-010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REGON:001214329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38-503 Mrzygłód 170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7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Niebieszczanach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NIP:687-17-02-027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REGON:001214335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38-504 Niebieszczany 492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8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im. Ignacego Łukasiewicza</w:t>
            </w: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br/>
              <w:t xml:space="preserve">w Pakoszówce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NIP:687-17-02-033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REGON:001214312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Pakoszówka 222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9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im. Marii Konopnickiej w Pisarowcach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NIP:687-17-02-056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REGON:001214298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38-533 Pisarowce 92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10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</w:t>
            </w:r>
            <w:proofErr w:type="spellStart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Prusieku</w:t>
            </w:r>
            <w:proofErr w:type="spellEnd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lastRenderedPageBreak/>
              <w:t>NIP:687-17-02-085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REGON:001214306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lastRenderedPageBreak/>
              <w:t xml:space="preserve">38-504 </w:t>
            </w:r>
            <w:proofErr w:type="spellStart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Prusiek</w:t>
            </w:r>
            <w:proofErr w:type="spellEnd"/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157</w:t>
            </w:r>
          </w:p>
          <w:p w:rsidR="00EF1902" w:rsidRPr="004712F4" w:rsidRDefault="00EF1902" w:rsidP="00EF1902">
            <w:pPr>
              <w:widowControl w:val="0"/>
              <w:suppressLineNumbers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lastRenderedPageBreak/>
              <w:t>11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Szkoła Podstawowa w Srogowie Górnym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NIP:687-17-02-122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REGON:001213650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38-507 Srogów  Górny 137</w:t>
            </w:r>
          </w:p>
        </w:tc>
      </w:tr>
      <w:tr w:rsidR="00EF1902" w:rsidRPr="004712F4" w:rsidTr="0044295D">
        <w:tc>
          <w:tcPr>
            <w:tcW w:w="5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12</w:t>
            </w:r>
          </w:p>
        </w:tc>
        <w:tc>
          <w:tcPr>
            <w:tcW w:w="592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Szkoła Podstawowa w Załużu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NIP:687-17-02-168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REGON:001214246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  <w:hideMark/>
          </w:tcPr>
          <w:p w:rsidR="00EF1902" w:rsidRPr="004712F4" w:rsidRDefault="00EF1902" w:rsidP="00BF23ED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38-534 Wujskie 1</w:t>
            </w:r>
          </w:p>
        </w:tc>
      </w:tr>
      <w:tr w:rsidR="00EF1902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13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Samorządowa Administracja Placówek Oświatowych Gminy Sanok  z  siedzibą  w Sanoku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NIP:687-19-63-124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>REGON:366061386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38-500 Sanok </w:t>
            </w:r>
          </w:p>
          <w:p w:rsidR="00EF1902" w:rsidRPr="004712F4" w:rsidRDefault="00EF19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4712F4">
              <w:rPr>
                <w:rFonts w:asciiTheme="majorHAnsi" w:eastAsia="Tahoma" w:hAnsiTheme="majorHAnsi"/>
                <w:szCs w:val="24"/>
                <w:lang w:eastAsia="en-US"/>
              </w:rPr>
              <w:t xml:space="preserve"> ul.  Kościuszki  23 </w:t>
            </w:r>
          </w:p>
        </w:tc>
      </w:tr>
      <w:tr w:rsidR="00297D02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02" w:rsidRPr="00BF23ED" w:rsidRDefault="00297D02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14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7D02" w:rsidRPr="00BF23ED" w:rsidRDefault="00297D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Dom Pomocy Społecznej w Raczkowej</w:t>
            </w:r>
          </w:p>
          <w:p w:rsidR="00297D02" w:rsidRPr="00BF23ED" w:rsidRDefault="00297D02" w:rsidP="00297D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NIP: 687-19-73-269</w:t>
            </w:r>
          </w:p>
          <w:p w:rsidR="00297D02" w:rsidRPr="00BF23ED" w:rsidRDefault="00297D02" w:rsidP="00297D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REGON: 388323840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94A07" w:rsidRDefault="00297D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 xml:space="preserve">38-500 </w:t>
            </w:r>
            <w:r w:rsidR="00E94A07">
              <w:rPr>
                <w:rFonts w:asciiTheme="majorHAnsi" w:eastAsia="Tahoma" w:hAnsiTheme="majorHAnsi"/>
                <w:szCs w:val="24"/>
                <w:lang w:eastAsia="en-US"/>
              </w:rPr>
              <w:t>Sanok</w:t>
            </w:r>
          </w:p>
          <w:p w:rsidR="00297D02" w:rsidRPr="00BF23ED" w:rsidRDefault="00297D02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Raczkowa 96</w:t>
            </w:r>
          </w:p>
        </w:tc>
      </w:tr>
      <w:tr w:rsidR="00E94A07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7" w:rsidRPr="00BF23ED" w:rsidRDefault="00E94A07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15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A07" w:rsidRDefault="00E94A07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Ośrodek Wsparcia Dziennego w Raczkowej</w:t>
            </w:r>
          </w:p>
          <w:p w:rsidR="00D50BF3" w:rsidRPr="00D50BF3" w:rsidRDefault="00D50BF3" w:rsidP="00D50BF3">
            <w:pPr>
              <w:rPr>
                <w:szCs w:val="24"/>
                <w:lang w:eastAsia="pl-PL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 xml:space="preserve">NIP: </w:t>
            </w:r>
            <w:r w:rsidRPr="00D50BF3">
              <w:rPr>
                <w:szCs w:val="24"/>
                <w:lang w:eastAsia="pl-PL"/>
              </w:rPr>
              <w:t>687</w:t>
            </w:r>
            <w:r>
              <w:rPr>
                <w:szCs w:val="24"/>
                <w:lang w:eastAsia="pl-PL"/>
              </w:rPr>
              <w:t>-</w:t>
            </w:r>
            <w:r w:rsidRPr="00D50BF3">
              <w:rPr>
                <w:szCs w:val="24"/>
                <w:lang w:eastAsia="pl-PL"/>
              </w:rPr>
              <w:t>19</w:t>
            </w:r>
            <w:r>
              <w:rPr>
                <w:szCs w:val="24"/>
                <w:lang w:eastAsia="pl-PL"/>
              </w:rPr>
              <w:t>-</w:t>
            </w:r>
            <w:r w:rsidRPr="00D50BF3">
              <w:rPr>
                <w:szCs w:val="24"/>
                <w:lang w:eastAsia="pl-PL"/>
              </w:rPr>
              <w:t>79</w:t>
            </w:r>
            <w:r>
              <w:rPr>
                <w:szCs w:val="24"/>
                <w:lang w:eastAsia="pl-PL"/>
              </w:rPr>
              <w:t>-</w:t>
            </w:r>
            <w:r w:rsidRPr="00D50BF3">
              <w:rPr>
                <w:szCs w:val="24"/>
                <w:lang w:eastAsia="pl-PL"/>
              </w:rPr>
              <w:t>846</w:t>
            </w:r>
          </w:p>
          <w:p w:rsidR="00D50BF3" w:rsidRPr="00D50BF3" w:rsidRDefault="00D50BF3" w:rsidP="00D50BF3">
            <w:pPr>
              <w:rPr>
                <w:szCs w:val="24"/>
                <w:lang w:eastAsia="pl-PL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 xml:space="preserve">REGON: </w:t>
            </w:r>
            <w:r w:rsidRPr="00D50BF3">
              <w:rPr>
                <w:szCs w:val="24"/>
                <w:lang w:eastAsia="pl-PL"/>
              </w:rPr>
              <w:t>524753107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E94A07" w:rsidRPr="00E94A07" w:rsidRDefault="00E94A07" w:rsidP="00E94A07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E94A07">
              <w:rPr>
                <w:rFonts w:asciiTheme="majorHAnsi" w:eastAsia="Tahoma" w:hAnsiTheme="majorHAnsi"/>
                <w:szCs w:val="24"/>
                <w:lang w:eastAsia="en-US"/>
              </w:rPr>
              <w:t>38-500 Sanok</w:t>
            </w:r>
          </w:p>
          <w:p w:rsidR="00E94A07" w:rsidRPr="00BF23ED" w:rsidRDefault="00E94A07" w:rsidP="00E94A07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E94A07">
              <w:rPr>
                <w:rFonts w:asciiTheme="majorHAnsi" w:eastAsia="Tahoma" w:hAnsiTheme="majorHAnsi"/>
                <w:szCs w:val="24"/>
                <w:lang w:eastAsia="en-US"/>
              </w:rPr>
              <w:t>Raczkowa 96</w:t>
            </w:r>
          </w:p>
        </w:tc>
      </w:tr>
      <w:tr w:rsidR="005D1B5B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B" w:rsidRPr="00BF23ED" w:rsidRDefault="00E94A07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16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Gminny Ośrodek Pomocy Społecznej</w:t>
            </w:r>
          </w:p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NIP: 687-16-49-333</w:t>
            </w:r>
          </w:p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 xml:space="preserve">REGON: </w:t>
            </w:r>
            <w:r w:rsidR="00BF23ED" w:rsidRPr="00BF23ED">
              <w:rPr>
                <w:rFonts w:asciiTheme="majorHAnsi" w:eastAsia="Tahoma" w:hAnsiTheme="majorHAnsi"/>
                <w:szCs w:val="24"/>
                <w:lang w:eastAsia="en-US"/>
              </w:rPr>
              <w:t>004010739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F23ED" w:rsidRDefault="00BF23ED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38-500 Sanok</w:t>
            </w:r>
          </w:p>
          <w:p w:rsidR="005D1B5B" w:rsidRPr="00BF23ED" w:rsidRDefault="005D1B5B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F23ED">
              <w:rPr>
                <w:rFonts w:asciiTheme="majorHAnsi" w:eastAsia="Tahoma" w:hAnsiTheme="majorHAnsi"/>
                <w:szCs w:val="24"/>
                <w:lang w:eastAsia="en-US"/>
              </w:rPr>
              <w:t>ul. </w:t>
            </w:r>
            <w:r w:rsidR="00D230CA">
              <w:rPr>
                <w:rFonts w:asciiTheme="majorHAnsi" w:eastAsia="Tahoma" w:hAnsiTheme="majorHAnsi"/>
                <w:szCs w:val="24"/>
                <w:lang w:eastAsia="en-US"/>
              </w:rPr>
              <w:t>Kościuszki 23</w:t>
            </w:r>
          </w:p>
        </w:tc>
      </w:tr>
      <w:tr w:rsidR="00B024CA" w:rsidRPr="004712F4" w:rsidTr="0044295D"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A" w:rsidRDefault="00B024CA" w:rsidP="00EF1902">
            <w:pPr>
              <w:widowControl w:val="0"/>
              <w:suppressLineNumbers/>
              <w:snapToGrid w:val="0"/>
              <w:spacing w:line="276" w:lineRule="auto"/>
              <w:jc w:val="both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17</w:t>
            </w:r>
          </w:p>
        </w:tc>
        <w:tc>
          <w:tcPr>
            <w:tcW w:w="5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4CA" w:rsidRDefault="00B024CA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Gminny Ośrodek Kultury</w:t>
            </w:r>
            <w:r w:rsidR="00212EE0">
              <w:rPr>
                <w:rFonts w:asciiTheme="majorHAnsi" w:eastAsia="Tahoma" w:hAnsiTheme="majorHAnsi"/>
                <w:szCs w:val="24"/>
                <w:lang w:eastAsia="en-US"/>
              </w:rPr>
              <w:t xml:space="preserve"> w Sanoku</w:t>
            </w:r>
          </w:p>
          <w:p w:rsidR="00212EE0" w:rsidRDefault="00212EE0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NIP: 687-16</w:t>
            </w:r>
            <w:r w:rsidR="00231A5D">
              <w:rPr>
                <w:rFonts w:asciiTheme="majorHAnsi" w:eastAsia="Tahoma" w:hAnsiTheme="majorHAnsi"/>
                <w:szCs w:val="24"/>
                <w:lang w:eastAsia="en-US"/>
              </w:rPr>
              <w:t>-94-865</w:t>
            </w:r>
          </w:p>
          <w:p w:rsidR="00B024CA" w:rsidRPr="00BF23ED" w:rsidRDefault="00231A5D" w:rsidP="00EF1902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>
              <w:rPr>
                <w:rFonts w:asciiTheme="majorHAnsi" w:eastAsia="Tahoma" w:hAnsiTheme="majorHAnsi"/>
                <w:szCs w:val="24"/>
                <w:lang w:eastAsia="en-US"/>
              </w:rPr>
              <w:t>REGON: 370489610</w:t>
            </w:r>
          </w:p>
        </w:tc>
        <w:tc>
          <w:tcPr>
            <w:tcW w:w="340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024CA" w:rsidRPr="00B024CA" w:rsidRDefault="00B024CA" w:rsidP="00B024CA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024CA">
              <w:rPr>
                <w:rFonts w:asciiTheme="majorHAnsi" w:eastAsia="Tahoma" w:hAnsiTheme="majorHAnsi"/>
                <w:szCs w:val="24"/>
                <w:lang w:eastAsia="en-US"/>
              </w:rPr>
              <w:t>38-500 Sanok</w:t>
            </w:r>
          </w:p>
          <w:p w:rsidR="00B024CA" w:rsidRPr="00BF23ED" w:rsidRDefault="00B024CA" w:rsidP="00B024CA">
            <w:pPr>
              <w:widowControl w:val="0"/>
              <w:suppressLineNumbers/>
              <w:snapToGrid w:val="0"/>
              <w:spacing w:line="276" w:lineRule="auto"/>
              <w:rPr>
                <w:rFonts w:asciiTheme="majorHAnsi" w:eastAsia="Tahoma" w:hAnsiTheme="majorHAnsi"/>
                <w:szCs w:val="24"/>
                <w:lang w:eastAsia="en-US"/>
              </w:rPr>
            </w:pPr>
            <w:r w:rsidRPr="00B024CA">
              <w:rPr>
                <w:rFonts w:asciiTheme="majorHAnsi" w:eastAsia="Tahoma" w:hAnsiTheme="majorHAnsi"/>
                <w:szCs w:val="24"/>
                <w:lang w:eastAsia="en-US"/>
              </w:rPr>
              <w:t>ul. Kościuszki 23</w:t>
            </w:r>
          </w:p>
        </w:tc>
      </w:tr>
    </w:tbl>
    <w:p w:rsidR="00F05E72" w:rsidRPr="004712F4" w:rsidRDefault="00F05E72" w:rsidP="001202E2">
      <w:pPr>
        <w:jc w:val="both"/>
        <w:rPr>
          <w:rFonts w:asciiTheme="majorHAnsi" w:hAnsiTheme="majorHAnsi"/>
          <w:b/>
          <w:color w:val="000000" w:themeColor="text1"/>
          <w:szCs w:val="24"/>
        </w:rPr>
      </w:pPr>
    </w:p>
    <w:sectPr w:rsidR="00F05E72" w:rsidRPr="004712F4" w:rsidSect="009643D4">
      <w:footerReference w:type="default" r:id="rId8"/>
      <w:footnotePr>
        <w:pos w:val="beneathText"/>
      </w:footnotePr>
      <w:pgSz w:w="11905" w:h="16837"/>
      <w:pgMar w:top="993" w:right="907" w:bottom="993" w:left="102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D9C" w:rsidRDefault="00BE0D9C" w:rsidP="00D05EE8">
      <w:r>
        <w:separator/>
      </w:r>
    </w:p>
  </w:endnote>
  <w:endnote w:type="continuationSeparator" w:id="0">
    <w:p w:rsidR="00BE0D9C" w:rsidRDefault="00BE0D9C" w:rsidP="00D0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6D2" w:rsidRDefault="00F736D2" w:rsidP="00914F93">
    <w:pPr>
      <w:pStyle w:val="Stopka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406D37">
      <w:rPr>
        <w:noProof/>
      </w:rPr>
      <w:t>4</w:t>
    </w:r>
    <w:r>
      <w:rPr>
        <w:noProof/>
      </w:rPr>
      <w:fldChar w:fldCharType="end"/>
    </w:r>
  </w:p>
  <w:p w:rsidR="00F736D2" w:rsidRDefault="00F736D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D9C" w:rsidRDefault="00BE0D9C" w:rsidP="00D05EE8">
      <w:r>
        <w:separator/>
      </w:r>
    </w:p>
  </w:footnote>
  <w:footnote w:type="continuationSeparator" w:id="0">
    <w:p w:rsidR="00BE0D9C" w:rsidRDefault="00BE0D9C" w:rsidP="00D0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gwek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6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0000000C"/>
    <w:name w:val="WW8Num1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7" w15:restartNumberingAfterBreak="0">
    <w:nsid w:val="00000012"/>
    <w:multiLevelType w:val="multilevel"/>
    <w:tmpl w:val="00000012"/>
    <w:name w:val="WW8Num18"/>
    <w:lvl w:ilvl="0">
      <w:start w:val="6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1.%2."/>
      <w:lvlJc w:val="left"/>
      <w:pPr>
        <w:tabs>
          <w:tab w:val="num" w:pos="717"/>
        </w:tabs>
        <w:ind w:left="717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18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"/>
      <w:lvlJc w:val="left"/>
      <w:pPr>
        <w:tabs>
          <w:tab w:val="num" w:pos="344"/>
        </w:tabs>
        <w:ind w:left="344" w:hanging="360"/>
      </w:pPr>
      <w:rPr>
        <w:rFonts w:ascii="Wingdings" w:hAnsi="Wingdings" w:cs="Times New Roman"/>
      </w:rPr>
    </w:lvl>
  </w:abstractNum>
  <w:abstractNum w:abstractNumId="19" w15:restartNumberingAfterBreak="0">
    <w:nsid w:val="00000014"/>
    <w:multiLevelType w:val="singleLevel"/>
    <w:tmpl w:val="00000014"/>
    <w:name w:val="WW8Num20"/>
    <w:lvl w:ilvl="0">
      <w:start w:val="2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00000016"/>
    <w:multiLevelType w:val="singleLevel"/>
    <w:tmpl w:val="00000016"/>
    <w:name w:val="WW8Num2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00000017"/>
    <w:multiLevelType w:val="singleLevel"/>
    <w:tmpl w:val="00000017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00000019"/>
    <w:multiLevelType w:val="singleLevel"/>
    <w:tmpl w:val="00000019"/>
    <w:name w:val="WW8Num25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5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5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26" w15:restartNumberingAfterBreak="0">
    <w:nsid w:val="0000001C"/>
    <w:multiLevelType w:val="singleLevel"/>
    <w:tmpl w:val="0000001C"/>
    <w:name w:val="WW8Num2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7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8" w15:restartNumberingAfterBreak="0">
    <w:nsid w:val="0000001E"/>
    <w:multiLevelType w:val="single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9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0" w15:restartNumberingAfterBreak="0">
    <w:nsid w:val="00000020"/>
    <w:multiLevelType w:val="singleLevel"/>
    <w:tmpl w:val="00000020"/>
    <w:name w:val="WW8Num3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  <w:b/>
        <w:i w:val="0"/>
      </w:rPr>
    </w:lvl>
  </w:abstractNum>
  <w:abstractNum w:abstractNumId="31" w15:restartNumberingAfterBreak="0">
    <w:nsid w:val="00000021"/>
    <w:multiLevelType w:val="multilevel"/>
    <w:tmpl w:val="00000021"/>
    <w:name w:val="WW8Num33"/>
    <w:lvl w:ilvl="0">
      <w:start w:val="16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837"/>
        </w:tabs>
        <w:ind w:left="837" w:hanging="48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2" w15:restartNumberingAfterBreak="0">
    <w:nsid w:val="00000022"/>
    <w:multiLevelType w:val="multilevel"/>
    <w:tmpl w:val="00000022"/>
    <w:name w:val="WW8Num34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837"/>
        </w:tabs>
        <w:ind w:left="837" w:hanging="48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3" w15:restartNumberingAfterBreak="0">
    <w:nsid w:val="00000023"/>
    <w:multiLevelType w:val="singleLevel"/>
    <w:tmpl w:val="00000023"/>
    <w:name w:val="WW8Num35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4" w15:restartNumberingAfterBreak="0">
    <w:nsid w:val="00000024"/>
    <w:multiLevelType w:val="multilevel"/>
    <w:tmpl w:val="00000024"/>
    <w:name w:val="WW8Num36"/>
    <w:lvl w:ilvl="0">
      <w:start w:val="13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837"/>
        </w:tabs>
        <w:ind w:left="837" w:hanging="48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5" w15:restartNumberingAfterBreak="0">
    <w:nsid w:val="00000025"/>
    <w:multiLevelType w:val="multilevel"/>
    <w:tmpl w:val="00000025"/>
    <w:name w:val="WW8Num37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6" w15:restartNumberingAfterBreak="0">
    <w:nsid w:val="00000026"/>
    <w:multiLevelType w:val="multilevel"/>
    <w:tmpl w:val="00000026"/>
    <w:name w:val="WW8Num3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5"/>
      <w:numFmt w:val="decimal"/>
      <w:lvlText w:val="%1.%2."/>
      <w:lvlJc w:val="left"/>
      <w:pPr>
        <w:tabs>
          <w:tab w:val="num" w:pos="837"/>
        </w:tabs>
        <w:ind w:left="837" w:hanging="480"/>
      </w:p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37" w15:restartNumberingAfterBreak="0">
    <w:nsid w:val="00000027"/>
    <w:multiLevelType w:val="multilevel"/>
    <w:tmpl w:val="00000027"/>
    <w:name w:val="WW8Num39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8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  <w:b/>
        <w:i w:val="0"/>
      </w:rPr>
    </w:lvl>
  </w:abstractNum>
  <w:abstractNum w:abstractNumId="39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000002A"/>
    <w:multiLevelType w:val="multilevel"/>
    <w:tmpl w:val="0000002A"/>
    <w:name w:val="WW8Num4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437"/>
        </w:tabs>
        <w:ind w:left="1437" w:hanging="360"/>
      </w:pPr>
    </w:lvl>
    <w:lvl w:ilvl="2">
      <w:start w:val="1"/>
      <w:numFmt w:val="decimal"/>
      <w:lvlText w:val="%1.%2.%3."/>
      <w:lvlJc w:val="left"/>
      <w:pPr>
        <w:tabs>
          <w:tab w:val="num" w:pos="2874"/>
        </w:tabs>
        <w:ind w:left="2874" w:hanging="720"/>
      </w:pPr>
    </w:lvl>
    <w:lvl w:ilvl="3">
      <w:start w:val="1"/>
      <w:numFmt w:val="decimal"/>
      <w:lvlText w:val="%1.%2.%3.%4."/>
      <w:lvlJc w:val="left"/>
      <w:pPr>
        <w:tabs>
          <w:tab w:val="num" w:pos="3951"/>
        </w:tabs>
        <w:ind w:left="3951" w:hanging="720"/>
      </w:pPr>
    </w:lvl>
    <w:lvl w:ilvl="4">
      <w:start w:val="1"/>
      <w:numFmt w:val="decimal"/>
      <w:lvlText w:val="%1.%2.%3.%4.%5."/>
      <w:lvlJc w:val="left"/>
      <w:pPr>
        <w:tabs>
          <w:tab w:val="num" w:pos="5388"/>
        </w:tabs>
        <w:ind w:left="5388" w:hanging="1080"/>
      </w:pPr>
    </w:lvl>
    <w:lvl w:ilvl="5">
      <w:start w:val="1"/>
      <w:numFmt w:val="decimal"/>
      <w:lvlText w:val="%1.%2.%3.%4.%5.%6."/>
      <w:lvlJc w:val="left"/>
      <w:pPr>
        <w:tabs>
          <w:tab w:val="num" w:pos="6465"/>
        </w:tabs>
        <w:ind w:left="64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02"/>
        </w:tabs>
        <w:ind w:left="790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979"/>
        </w:tabs>
        <w:ind w:left="897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16"/>
        </w:tabs>
        <w:ind w:left="10416" w:hanging="1800"/>
      </w:pPr>
    </w:lvl>
  </w:abstractNum>
  <w:abstractNum w:abstractNumId="41" w15:restartNumberingAfterBreak="0">
    <w:nsid w:val="0000002B"/>
    <w:multiLevelType w:val="multilevel"/>
    <w:tmpl w:val="0000002B"/>
    <w:name w:val="WW8Num43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</w:lvl>
    <w:lvl w:ilvl="1">
      <w:start w:val="9"/>
      <w:numFmt w:val="decimal"/>
      <w:lvlText w:val="%2."/>
      <w:lvlJc w:val="left"/>
      <w:pPr>
        <w:tabs>
          <w:tab w:val="num" w:pos="1437"/>
        </w:tabs>
        <w:ind w:left="1437" w:hanging="360"/>
      </w:pPr>
    </w:lvl>
    <w:lvl w:ilvl="2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2" w15:restartNumberingAfterBreak="0">
    <w:nsid w:val="0000002C"/>
    <w:multiLevelType w:val="multilevel"/>
    <w:tmpl w:val="0000002C"/>
    <w:name w:val="WW8Num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 w15:restartNumberingAfterBreak="0">
    <w:nsid w:val="0000002D"/>
    <w:multiLevelType w:val="multilevel"/>
    <w:tmpl w:val="0000002D"/>
    <w:name w:val="WW8Num45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4" w15:restartNumberingAfterBreak="0">
    <w:nsid w:val="0000002E"/>
    <w:multiLevelType w:val="singleLevel"/>
    <w:tmpl w:val="8B28F680"/>
    <w:name w:val="WW8Num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45" w15:restartNumberingAfterBreak="0">
    <w:nsid w:val="0000002F"/>
    <w:multiLevelType w:val="multilevel"/>
    <w:tmpl w:val="0000002F"/>
    <w:name w:val="WW8Num47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46" w15:restartNumberingAfterBreak="0">
    <w:nsid w:val="00000030"/>
    <w:multiLevelType w:val="singleLevel"/>
    <w:tmpl w:val="00000030"/>
    <w:name w:val="WW8Num48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7" w15:restartNumberingAfterBreak="0">
    <w:nsid w:val="00000031"/>
    <w:multiLevelType w:val="singleLevel"/>
    <w:tmpl w:val="00000031"/>
    <w:name w:val="WW8Num4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8" w15:restartNumberingAfterBreak="0">
    <w:nsid w:val="00000032"/>
    <w:multiLevelType w:val="multilevel"/>
    <w:tmpl w:val="00000032"/>
    <w:name w:val="WW8Num50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bullet"/>
      <w:lvlText w:val=""/>
      <w:lvlJc w:val="left"/>
      <w:pPr>
        <w:tabs>
          <w:tab w:val="num" w:pos="717"/>
        </w:tabs>
        <w:ind w:left="717" w:hanging="360"/>
      </w:pPr>
      <w:rPr>
        <w:rFonts w:ascii="Wingdings" w:hAnsi="Wingdings"/>
      </w:rPr>
    </w:lvl>
    <w:lvl w:ilvl="2">
      <w:start w:val="1"/>
      <w:numFmt w:val="decimal"/>
      <w:lvlText w:val="%1.%2.%3."/>
      <w:lvlJc w:val="left"/>
      <w:pPr>
        <w:tabs>
          <w:tab w:val="num" w:pos="1434"/>
        </w:tabs>
        <w:ind w:left="1434" w:hanging="720"/>
      </w:pPr>
    </w:lvl>
    <w:lvl w:ilvl="3">
      <w:start w:val="1"/>
      <w:numFmt w:val="decimal"/>
      <w:lvlText w:val="%1.%2.%3.%4."/>
      <w:lvlJc w:val="left"/>
      <w:pPr>
        <w:tabs>
          <w:tab w:val="num" w:pos="1791"/>
        </w:tabs>
        <w:ind w:left="1791" w:hanging="720"/>
      </w:pPr>
    </w:lvl>
    <w:lvl w:ilvl="4">
      <w:start w:val="1"/>
      <w:numFmt w:val="decimal"/>
      <w:lvlText w:val="%1.%2.%3.%4.%5."/>
      <w:lvlJc w:val="left"/>
      <w:pPr>
        <w:tabs>
          <w:tab w:val="num" w:pos="2508"/>
        </w:tabs>
        <w:ind w:left="2508" w:hanging="1080"/>
      </w:pPr>
    </w:lvl>
    <w:lvl w:ilvl="5">
      <w:start w:val="1"/>
      <w:numFmt w:val="decimal"/>
      <w:lvlText w:val="%1.%2.%3.%4.%5.%6."/>
      <w:lvlJc w:val="left"/>
      <w:pPr>
        <w:tabs>
          <w:tab w:val="num" w:pos="2865"/>
        </w:tabs>
        <w:ind w:left="286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582"/>
        </w:tabs>
        <w:ind w:left="358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39"/>
        </w:tabs>
        <w:ind w:left="393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56"/>
        </w:tabs>
        <w:ind w:left="4656" w:hanging="1800"/>
      </w:pPr>
    </w:lvl>
  </w:abstractNum>
  <w:abstractNum w:abstractNumId="49" w15:restartNumberingAfterBreak="0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09A82111"/>
    <w:multiLevelType w:val="hybridMultilevel"/>
    <w:tmpl w:val="49745268"/>
    <w:lvl w:ilvl="0" w:tplc="45AEB6D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132C30A0"/>
    <w:multiLevelType w:val="hybridMultilevel"/>
    <w:tmpl w:val="646AC548"/>
    <w:lvl w:ilvl="0" w:tplc="03509252">
      <w:start w:val="1"/>
      <w:numFmt w:val="lowerLetter"/>
      <w:lvlRestart w:val="0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13637AAB"/>
    <w:multiLevelType w:val="hybridMultilevel"/>
    <w:tmpl w:val="D968E3EE"/>
    <w:lvl w:ilvl="0" w:tplc="F21EFDBC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160A4425"/>
    <w:multiLevelType w:val="hybridMultilevel"/>
    <w:tmpl w:val="646AC548"/>
    <w:lvl w:ilvl="0" w:tplc="03509252">
      <w:start w:val="1"/>
      <w:numFmt w:val="lowerLetter"/>
      <w:lvlRestart w:val="0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A2B10D2"/>
    <w:multiLevelType w:val="hybridMultilevel"/>
    <w:tmpl w:val="5E4844D6"/>
    <w:lvl w:ilvl="0" w:tplc="5B02ED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1FD556B9"/>
    <w:multiLevelType w:val="hybridMultilevel"/>
    <w:tmpl w:val="804C4904"/>
    <w:lvl w:ilvl="0" w:tplc="95AA0A2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7D441A"/>
    <w:multiLevelType w:val="hybridMultilevel"/>
    <w:tmpl w:val="9648BCF0"/>
    <w:lvl w:ilvl="0" w:tplc="E74032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0C2B0A"/>
    <w:multiLevelType w:val="hybridMultilevel"/>
    <w:tmpl w:val="C786DFF0"/>
    <w:lvl w:ilvl="0" w:tplc="00000002">
      <w:start w:val="1"/>
      <w:numFmt w:val="decimal"/>
      <w:lvlText w:val="%1)"/>
      <w:lvlJc w:val="left"/>
      <w:pPr>
        <w:ind w:left="1425" w:hanging="360"/>
      </w:pPr>
      <w:rPr>
        <w:rFonts w:hint="default"/>
        <w:b w:val="0"/>
        <w:sz w:val="23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58" w15:restartNumberingAfterBreak="0">
    <w:nsid w:val="2B743197"/>
    <w:multiLevelType w:val="hybridMultilevel"/>
    <w:tmpl w:val="7C24D906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2D42DC2"/>
    <w:multiLevelType w:val="hybridMultilevel"/>
    <w:tmpl w:val="387C76E4"/>
    <w:lvl w:ilvl="0" w:tplc="0000000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2C5268"/>
    <w:multiLevelType w:val="multilevel"/>
    <w:tmpl w:val="A32AF5A8"/>
    <w:lvl w:ilvl="0">
      <w:start w:val="1"/>
      <w:numFmt w:val="decimal"/>
      <w:lvlText w:val="%1."/>
      <w:lvlJc w:val="lef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3DB519BA"/>
    <w:multiLevelType w:val="hybridMultilevel"/>
    <w:tmpl w:val="4202D6F2"/>
    <w:lvl w:ilvl="0" w:tplc="7E56264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2" w15:restartNumberingAfterBreak="0">
    <w:nsid w:val="441B12CA"/>
    <w:multiLevelType w:val="hybridMultilevel"/>
    <w:tmpl w:val="FCD4E9EA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78614C3"/>
    <w:multiLevelType w:val="hybridMultilevel"/>
    <w:tmpl w:val="6ECAA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33A2596"/>
    <w:multiLevelType w:val="hybridMultilevel"/>
    <w:tmpl w:val="B6E87DC0"/>
    <w:lvl w:ilvl="0" w:tplc="92B015C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843590D"/>
    <w:multiLevelType w:val="hybridMultilevel"/>
    <w:tmpl w:val="333CEC4A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9056DE"/>
    <w:multiLevelType w:val="hybridMultilevel"/>
    <w:tmpl w:val="A30C95AE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7" w15:restartNumberingAfterBreak="0">
    <w:nsid w:val="5E401ACB"/>
    <w:multiLevelType w:val="hybridMultilevel"/>
    <w:tmpl w:val="15C21264"/>
    <w:lvl w:ilvl="0" w:tplc="FAC0198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FA54F8">
      <w:start w:val="1"/>
      <w:numFmt w:val="lowerLetter"/>
      <w:lvlText w:val="%2"/>
      <w:lvlJc w:val="left"/>
      <w:pPr>
        <w:ind w:left="7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09252">
      <w:start w:val="1"/>
      <w:numFmt w:val="lowerLetter"/>
      <w:lvlRestart w:val="0"/>
      <w:lvlText w:val="%3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E4A7CCC">
      <w:start w:val="1"/>
      <w:numFmt w:val="decimal"/>
      <w:lvlText w:val="%4"/>
      <w:lvlJc w:val="left"/>
      <w:pPr>
        <w:ind w:left="19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E6447A">
      <w:start w:val="1"/>
      <w:numFmt w:val="lowerLetter"/>
      <w:lvlText w:val="%5"/>
      <w:lvlJc w:val="left"/>
      <w:pPr>
        <w:ind w:left="26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70F8CE">
      <w:start w:val="1"/>
      <w:numFmt w:val="lowerRoman"/>
      <w:lvlText w:val="%6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AA2C54C">
      <w:start w:val="1"/>
      <w:numFmt w:val="decimal"/>
      <w:lvlText w:val="%7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2A3AF4">
      <w:start w:val="1"/>
      <w:numFmt w:val="lowerLetter"/>
      <w:lvlText w:val="%8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B2D8AA">
      <w:start w:val="1"/>
      <w:numFmt w:val="lowerRoman"/>
      <w:lvlText w:val="%9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8" w15:restartNumberingAfterBreak="0">
    <w:nsid w:val="60877847"/>
    <w:multiLevelType w:val="hybridMultilevel"/>
    <w:tmpl w:val="21D40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0A15563"/>
    <w:multiLevelType w:val="hybridMultilevel"/>
    <w:tmpl w:val="94A03E92"/>
    <w:lvl w:ilvl="0" w:tplc="4BB02A28">
      <w:start w:val="1"/>
      <w:numFmt w:val="lowerLetter"/>
      <w:lvlText w:val="%1)"/>
      <w:lvlJc w:val="left"/>
      <w:pPr>
        <w:ind w:left="990" w:hanging="45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0" w15:restartNumberingAfterBreak="0">
    <w:nsid w:val="60D9236B"/>
    <w:multiLevelType w:val="hybridMultilevel"/>
    <w:tmpl w:val="D0D63272"/>
    <w:lvl w:ilvl="0" w:tplc="00000002">
      <w:start w:val="1"/>
      <w:numFmt w:val="decimal"/>
      <w:lvlText w:val="%1)"/>
      <w:lvlJc w:val="left"/>
      <w:pPr>
        <w:ind w:left="1277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69B19CF"/>
    <w:multiLevelType w:val="hybridMultilevel"/>
    <w:tmpl w:val="80CEC1FE"/>
    <w:lvl w:ilvl="0" w:tplc="45AEB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8AC692A"/>
    <w:multiLevelType w:val="hybridMultilevel"/>
    <w:tmpl w:val="5EC87B40"/>
    <w:lvl w:ilvl="0" w:tplc="04150011">
      <w:start w:val="1"/>
      <w:numFmt w:val="decimal"/>
      <w:lvlText w:val="%1)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3" w15:restartNumberingAfterBreak="0">
    <w:nsid w:val="6E422FCD"/>
    <w:multiLevelType w:val="hybridMultilevel"/>
    <w:tmpl w:val="0BDA06A8"/>
    <w:lvl w:ilvl="0" w:tplc="03509252">
      <w:start w:val="1"/>
      <w:numFmt w:val="lowerLetter"/>
      <w:lvlRestart w:val="0"/>
      <w:lvlText w:val="%1)"/>
      <w:lvlJc w:val="left"/>
      <w:pPr>
        <w:ind w:left="1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036212D"/>
    <w:multiLevelType w:val="hybridMultilevel"/>
    <w:tmpl w:val="FA4E2AEE"/>
    <w:lvl w:ilvl="0" w:tplc="00000002">
      <w:start w:val="1"/>
      <w:numFmt w:val="decimal"/>
      <w:lvlText w:val="%1)"/>
      <w:lvlJc w:val="left"/>
      <w:pPr>
        <w:ind w:left="1440" w:hanging="36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 w15:restartNumberingAfterBreak="0">
    <w:nsid w:val="73845B19"/>
    <w:multiLevelType w:val="hybridMultilevel"/>
    <w:tmpl w:val="F6ACDEB0"/>
    <w:lvl w:ilvl="0" w:tplc="BA34E3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79E77541"/>
    <w:multiLevelType w:val="hybridMultilevel"/>
    <w:tmpl w:val="405681A6"/>
    <w:lvl w:ilvl="0" w:tplc="21BEC3A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7" w15:restartNumberingAfterBreak="0">
    <w:nsid w:val="7B4310E9"/>
    <w:multiLevelType w:val="hybridMultilevel"/>
    <w:tmpl w:val="D3D07A7A"/>
    <w:lvl w:ilvl="0" w:tplc="3850CD6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61"/>
  </w:num>
  <w:num w:numId="4">
    <w:abstractNumId w:val="76"/>
  </w:num>
  <w:num w:numId="5">
    <w:abstractNumId w:val="60"/>
  </w:num>
  <w:num w:numId="6">
    <w:abstractNumId w:val="68"/>
  </w:num>
  <w:num w:numId="7">
    <w:abstractNumId w:val="54"/>
  </w:num>
  <w:num w:numId="8">
    <w:abstractNumId w:val="62"/>
  </w:num>
  <w:num w:numId="9">
    <w:abstractNumId w:val="59"/>
  </w:num>
  <w:num w:numId="10">
    <w:abstractNumId w:val="67"/>
  </w:num>
  <w:num w:numId="11">
    <w:abstractNumId w:val="51"/>
  </w:num>
  <w:num w:numId="12">
    <w:abstractNumId w:val="53"/>
  </w:num>
  <w:num w:numId="13">
    <w:abstractNumId w:val="73"/>
  </w:num>
  <w:num w:numId="14">
    <w:abstractNumId w:val="70"/>
  </w:num>
  <w:num w:numId="15">
    <w:abstractNumId w:val="58"/>
  </w:num>
  <w:num w:numId="16">
    <w:abstractNumId w:val="56"/>
  </w:num>
  <w:num w:numId="17">
    <w:abstractNumId w:val="50"/>
  </w:num>
  <w:num w:numId="18">
    <w:abstractNumId w:val="57"/>
  </w:num>
  <w:num w:numId="19">
    <w:abstractNumId w:val="65"/>
  </w:num>
  <w:num w:numId="20">
    <w:abstractNumId w:val="66"/>
  </w:num>
  <w:num w:numId="21">
    <w:abstractNumId w:val="69"/>
  </w:num>
  <w:num w:numId="22">
    <w:abstractNumId w:val="71"/>
  </w:num>
  <w:num w:numId="23">
    <w:abstractNumId w:val="5"/>
  </w:num>
  <w:num w:numId="24">
    <w:abstractNumId w:val="52"/>
  </w:num>
  <w:num w:numId="25">
    <w:abstractNumId w:val="63"/>
  </w:num>
  <w:num w:numId="26">
    <w:abstractNumId w:val="64"/>
  </w:num>
  <w:num w:numId="27">
    <w:abstractNumId w:val="72"/>
  </w:num>
  <w:num w:numId="28">
    <w:abstractNumId w:val="55"/>
  </w:num>
  <w:num w:numId="29">
    <w:abstractNumId w:val="77"/>
  </w:num>
  <w:num w:numId="30">
    <w:abstractNumId w:val="74"/>
  </w:num>
  <w:num w:numId="31">
    <w:abstractNumId w:val="49"/>
  </w:num>
  <w:num w:numId="32">
    <w:abstractNumId w:val="7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76"/>
    <w:rsid w:val="00003EDE"/>
    <w:rsid w:val="00005433"/>
    <w:rsid w:val="00005FAD"/>
    <w:rsid w:val="0000652D"/>
    <w:rsid w:val="00006F48"/>
    <w:rsid w:val="00007C00"/>
    <w:rsid w:val="00010CE9"/>
    <w:rsid w:val="00014B71"/>
    <w:rsid w:val="00014FC9"/>
    <w:rsid w:val="00015499"/>
    <w:rsid w:val="00016D48"/>
    <w:rsid w:val="00016DB9"/>
    <w:rsid w:val="0002049E"/>
    <w:rsid w:val="00023C48"/>
    <w:rsid w:val="0002477F"/>
    <w:rsid w:val="00025B8C"/>
    <w:rsid w:val="00026E93"/>
    <w:rsid w:val="00030287"/>
    <w:rsid w:val="00031B20"/>
    <w:rsid w:val="000342A4"/>
    <w:rsid w:val="00035C45"/>
    <w:rsid w:val="000377A4"/>
    <w:rsid w:val="00037AA0"/>
    <w:rsid w:val="00037DF5"/>
    <w:rsid w:val="00040769"/>
    <w:rsid w:val="00041C78"/>
    <w:rsid w:val="00044D80"/>
    <w:rsid w:val="000500C5"/>
    <w:rsid w:val="00052289"/>
    <w:rsid w:val="00052DB2"/>
    <w:rsid w:val="00055DD5"/>
    <w:rsid w:val="00061E43"/>
    <w:rsid w:val="00062FC0"/>
    <w:rsid w:val="00063FD8"/>
    <w:rsid w:val="000641A8"/>
    <w:rsid w:val="000644A0"/>
    <w:rsid w:val="00064BDD"/>
    <w:rsid w:val="00066640"/>
    <w:rsid w:val="0006737A"/>
    <w:rsid w:val="00071EB0"/>
    <w:rsid w:val="00072C3A"/>
    <w:rsid w:val="00074790"/>
    <w:rsid w:val="00074CE1"/>
    <w:rsid w:val="00074D0A"/>
    <w:rsid w:val="000754D2"/>
    <w:rsid w:val="00076D1D"/>
    <w:rsid w:val="00076E01"/>
    <w:rsid w:val="000838B8"/>
    <w:rsid w:val="00083F5B"/>
    <w:rsid w:val="000868FF"/>
    <w:rsid w:val="00086C5C"/>
    <w:rsid w:val="00091DA7"/>
    <w:rsid w:val="000929C7"/>
    <w:rsid w:val="00092C28"/>
    <w:rsid w:val="00093B49"/>
    <w:rsid w:val="00094E73"/>
    <w:rsid w:val="000972E3"/>
    <w:rsid w:val="000A0AEB"/>
    <w:rsid w:val="000A2C78"/>
    <w:rsid w:val="000A3301"/>
    <w:rsid w:val="000A365F"/>
    <w:rsid w:val="000A3E26"/>
    <w:rsid w:val="000A7EAD"/>
    <w:rsid w:val="000B07EA"/>
    <w:rsid w:val="000B0A10"/>
    <w:rsid w:val="000B39E0"/>
    <w:rsid w:val="000B5BF6"/>
    <w:rsid w:val="000C1F30"/>
    <w:rsid w:val="000C3D4A"/>
    <w:rsid w:val="000C625A"/>
    <w:rsid w:val="000C6F6F"/>
    <w:rsid w:val="000D1D9D"/>
    <w:rsid w:val="000D2638"/>
    <w:rsid w:val="000D2E55"/>
    <w:rsid w:val="000D7B62"/>
    <w:rsid w:val="000D7FC0"/>
    <w:rsid w:val="000E2F7F"/>
    <w:rsid w:val="000E34B1"/>
    <w:rsid w:val="000E4204"/>
    <w:rsid w:val="000E5DE5"/>
    <w:rsid w:val="000E7058"/>
    <w:rsid w:val="000F0610"/>
    <w:rsid w:val="000F13B1"/>
    <w:rsid w:val="000F2F62"/>
    <w:rsid w:val="000F3371"/>
    <w:rsid w:val="000F37FB"/>
    <w:rsid w:val="000F5AAD"/>
    <w:rsid w:val="00101B64"/>
    <w:rsid w:val="0010280E"/>
    <w:rsid w:val="00105B3F"/>
    <w:rsid w:val="00106664"/>
    <w:rsid w:val="001066F8"/>
    <w:rsid w:val="001109C4"/>
    <w:rsid w:val="00111D04"/>
    <w:rsid w:val="00112ADF"/>
    <w:rsid w:val="00112B3F"/>
    <w:rsid w:val="001145EE"/>
    <w:rsid w:val="00114D09"/>
    <w:rsid w:val="0011521F"/>
    <w:rsid w:val="00115474"/>
    <w:rsid w:val="00115C67"/>
    <w:rsid w:val="00117F62"/>
    <w:rsid w:val="001202E2"/>
    <w:rsid w:val="00120556"/>
    <w:rsid w:val="0012081E"/>
    <w:rsid w:val="00121205"/>
    <w:rsid w:val="00122F05"/>
    <w:rsid w:val="00130855"/>
    <w:rsid w:val="00130C0B"/>
    <w:rsid w:val="00131FC6"/>
    <w:rsid w:val="0013238B"/>
    <w:rsid w:val="0013358E"/>
    <w:rsid w:val="001340B9"/>
    <w:rsid w:val="00136661"/>
    <w:rsid w:val="001368C8"/>
    <w:rsid w:val="00137528"/>
    <w:rsid w:val="00137768"/>
    <w:rsid w:val="00140092"/>
    <w:rsid w:val="001401D3"/>
    <w:rsid w:val="00140E23"/>
    <w:rsid w:val="0014182E"/>
    <w:rsid w:val="00142A0D"/>
    <w:rsid w:val="0014409F"/>
    <w:rsid w:val="00145105"/>
    <w:rsid w:val="00152346"/>
    <w:rsid w:val="00152ABF"/>
    <w:rsid w:val="00154716"/>
    <w:rsid w:val="00157285"/>
    <w:rsid w:val="00160785"/>
    <w:rsid w:val="00161AF7"/>
    <w:rsid w:val="001645F2"/>
    <w:rsid w:val="00165ADD"/>
    <w:rsid w:val="00165E50"/>
    <w:rsid w:val="00172E0D"/>
    <w:rsid w:val="00172EF9"/>
    <w:rsid w:val="00174008"/>
    <w:rsid w:val="0017409C"/>
    <w:rsid w:val="001744A8"/>
    <w:rsid w:val="0017467F"/>
    <w:rsid w:val="00174B69"/>
    <w:rsid w:val="00174D7E"/>
    <w:rsid w:val="001755F4"/>
    <w:rsid w:val="00175F16"/>
    <w:rsid w:val="0017644F"/>
    <w:rsid w:val="001767A6"/>
    <w:rsid w:val="00177E78"/>
    <w:rsid w:val="00180069"/>
    <w:rsid w:val="0018241E"/>
    <w:rsid w:val="00183DD5"/>
    <w:rsid w:val="001849C9"/>
    <w:rsid w:val="00184C46"/>
    <w:rsid w:val="00184D5A"/>
    <w:rsid w:val="00196751"/>
    <w:rsid w:val="00196E74"/>
    <w:rsid w:val="001A212A"/>
    <w:rsid w:val="001A5D88"/>
    <w:rsid w:val="001A66E9"/>
    <w:rsid w:val="001B14F9"/>
    <w:rsid w:val="001B1DFF"/>
    <w:rsid w:val="001B2FED"/>
    <w:rsid w:val="001B34FF"/>
    <w:rsid w:val="001B7D24"/>
    <w:rsid w:val="001C3055"/>
    <w:rsid w:val="001C4FC3"/>
    <w:rsid w:val="001C568F"/>
    <w:rsid w:val="001C5869"/>
    <w:rsid w:val="001D0815"/>
    <w:rsid w:val="001D0CC3"/>
    <w:rsid w:val="001D11AB"/>
    <w:rsid w:val="001D1485"/>
    <w:rsid w:val="001E0015"/>
    <w:rsid w:val="001E045C"/>
    <w:rsid w:val="001E1393"/>
    <w:rsid w:val="001E3D8B"/>
    <w:rsid w:val="001E453E"/>
    <w:rsid w:val="001E4E51"/>
    <w:rsid w:val="001E7ED2"/>
    <w:rsid w:val="001F048C"/>
    <w:rsid w:val="001F06CD"/>
    <w:rsid w:val="001F146B"/>
    <w:rsid w:val="001F3226"/>
    <w:rsid w:val="001F3F0F"/>
    <w:rsid w:val="001F62A7"/>
    <w:rsid w:val="001F7985"/>
    <w:rsid w:val="002003E4"/>
    <w:rsid w:val="002016C6"/>
    <w:rsid w:val="0020228B"/>
    <w:rsid w:val="00206A6D"/>
    <w:rsid w:val="00206F8E"/>
    <w:rsid w:val="002111B4"/>
    <w:rsid w:val="002112A5"/>
    <w:rsid w:val="002116CF"/>
    <w:rsid w:val="002123D5"/>
    <w:rsid w:val="0021269E"/>
    <w:rsid w:val="00212EE0"/>
    <w:rsid w:val="00212F46"/>
    <w:rsid w:val="00213B77"/>
    <w:rsid w:val="00213DCA"/>
    <w:rsid w:val="00213ED8"/>
    <w:rsid w:val="00213F3E"/>
    <w:rsid w:val="00214454"/>
    <w:rsid w:val="002144BA"/>
    <w:rsid w:val="00217E99"/>
    <w:rsid w:val="00217F4C"/>
    <w:rsid w:val="0022055C"/>
    <w:rsid w:val="00221598"/>
    <w:rsid w:val="00222F7C"/>
    <w:rsid w:val="00224628"/>
    <w:rsid w:val="002262F2"/>
    <w:rsid w:val="002270C9"/>
    <w:rsid w:val="0022756C"/>
    <w:rsid w:val="00227CB8"/>
    <w:rsid w:val="00231A5D"/>
    <w:rsid w:val="00232D2D"/>
    <w:rsid w:val="00232E21"/>
    <w:rsid w:val="0023322F"/>
    <w:rsid w:val="002340CC"/>
    <w:rsid w:val="00235501"/>
    <w:rsid w:val="00235BBC"/>
    <w:rsid w:val="002378C9"/>
    <w:rsid w:val="00241260"/>
    <w:rsid w:val="00241C36"/>
    <w:rsid w:val="00243339"/>
    <w:rsid w:val="00244932"/>
    <w:rsid w:val="00244E78"/>
    <w:rsid w:val="00246225"/>
    <w:rsid w:val="0025213D"/>
    <w:rsid w:val="002530EF"/>
    <w:rsid w:val="0025441F"/>
    <w:rsid w:val="00254724"/>
    <w:rsid w:val="002559BF"/>
    <w:rsid w:val="00255A57"/>
    <w:rsid w:val="002561EB"/>
    <w:rsid w:val="0025778C"/>
    <w:rsid w:val="00257900"/>
    <w:rsid w:val="00260C16"/>
    <w:rsid w:val="002612B2"/>
    <w:rsid w:val="00262926"/>
    <w:rsid w:val="00263F51"/>
    <w:rsid w:val="0026575A"/>
    <w:rsid w:val="002716FE"/>
    <w:rsid w:val="0027333D"/>
    <w:rsid w:val="00273ADA"/>
    <w:rsid w:val="00273DE0"/>
    <w:rsid w:val="00275B68"/>
    <w:rsid w:val="00276F31"/>
    <w:rsid w:val="00277A17"/>
    <w:rsid w:val="0028317F"/>
    <w:rsid w:val="00283671"/>
    <w:rsid w:val="00283D24"/>
    <w:rsid w:val="00286E25"/>
    <w:rsid w:val="00287796"/>
    <w:rsid w:val="00291DD9"/>
    <w:rsid w:val="0029270F"/>
    <w:rsid w:val="0029526E"/>
    <w:rsid w:val="002967F7"/>
    <w:rsid w:val="00297522"/>
    <w:rsid w:val="00297D02"/>
    <w:rsid w:val="002A0CFC"/>
    <w:rsid w:val="002A1760"/>
    <w:rsid w:val="002A2688"/>
    <w:rsid w:val="002A30D2"/>
    <w:rsid w:val="002A6710"/>
    <w:rsid w:val="002B0EFB"/>
    <w:rsid w:val="002B10D8"/>
    <w:rsid w:val="002B1587"/>
    <w:rsid w:val="002B1CA8"/>
    <w:rsid w:val="002B2454"/>
    <w:rsid w:val="002B6341"/>
    <w:rsid w:val="002B6AC6"/>
    <w:rsid w:val="002C1212"/>
    <w:rsid w:val="002C13EB"/>
    <w:rsid w:val="002C27D1"/>
    <w:rsid w:val="002C2AE8"/>
    <w:rsid w:val="002C43A6"/>
    <w:rsid w:val="002C43F9"/>
    <w:rsid w:val="002C45E7"/>
    <w:rsid w:val="002C5E22"/>
    <w:rsid w:val="002C69AC"/>
    <w:rsid w:val="002C7F22"/>
    <w:rsid w:val="002D0982"/>
    <w:rsid w:val="002D0E9E"/>
    <w:rsid w:val="002D2999"/>
    <w:rsid w:val="002D36DA"/>
    <w:rsid w:val="002D6105"/>
    <w:rsid w:val="002D684B"/>
    <w:rsid w:val="002E12B3"/>
    <w:rsid w:val="002E152A"/>
    <w:rsid w:val="002E43DF"/>
    <w:rsid w:val="002E5058"/>
    <w:rsid w:val="002E5E9E"/>
    <w:rsid w:val="002E6D4B"/>
    <w:rsid w:val="002F1998"/>
    <w:rsid w:val="002F2064"/>
    <w:rsid w:val="002F24F1"/>
    <w:rsid w:val="002F4367"/>
    <w:rsid w:val="002F43BF"/>
    <w:rsid w:val="002F49FE"/>
    <w:rsid w:val="002F6D0A"/>
    <w:rsid w:val="003005CD"/>
    <w:rsid w:val="00300A2B"/>
    <w:rsid w:val="0030102C"/>
    <w:rsid w:val="003010CC"/>
    <w:rsid w:val="003011CC"/>
    <w:rsid w:val="00301258"/>
    <w:rsid w:val="00301A7E"/>
    <w:rsid w:val="0030561E"/>
    <w:rsid w:val="003066A0"/>
    <w:rsid w:val="00306981"/>
    <w:rsid w:val="00307A21"/>
    <w:rsid w:val="00310C0F"/>
    <w:rsid w:val="0031437E"/>
    <w:rsid w:val="003155FE"/>
    <w:rsid w:val="00315E57"/>
    <w:rsid w:val="00316894"/>
    <w:rsid w:val="00317C56"/>
    <w:rsid w:val="00317E4B"/>
    <w:rsid w:val="003207BA"/>
    <w:rsid w:val="00320E66"/>
    <w:rsid w:val="00321169"/>
    <w:rsid w:val="00321806"/>
    <w:rsid w:val="0032180C"/>
    <w:rsid w:val="003229DB"/>
    <w:rsid w:val="003250B8"/>
    <w:rsid w:val="003309A6"/>
    <w:rsid w:val="00332537"/>
    <w:rsid w:val="003335C9"/>
    <w:rsid w:val="00334956"/>
    <w:rsid w:val="00334B25"/>
    <w:rsid w:val="003353EB"/>
    <w:rsid w:val="00340ED7"/>
    <w:rsid w:val="0034120B"/>
    <w:rsid w:val="00343629"/>
    <w:rsid w:val="00343BD2"/>
    <w:rsid w:val="0034458F"/>
    <w:rsid w:val="00344EE0"/>
    <w:rsid w:val="00346EC4"/>
    <w:rsid w:val="00350652"/>
    <w:rsid w:val="00351C52"/>
    <w:rsid w:val="00351FB7"/>
    <w:rsid w:val="0035374C"/>
    <w:rsid w:val="003540D8"/>
    <w:rsid w:val="00354214"/>
    <w:rsid w:val="00354C34"/>
    <w:rsid w:val="003550DC"/>
    <w:rsid w:val="0035552B"/>
    <w:rsid w:val="003556AB"/>
    <w:rsid w:val="00357514"/>
    <w:rsid w:val="00357EC6"/>
    <w:rsid w:val="0036053E"/>
    <w:rsid w:val="00361353"/>
    <w:rsid w:val="00363718"/>
    <w:rsid w:val="00363B5A"/>
    <w:rsid w:val="00363F61"/>
    <w:rsid w:val="00364164"/>
    <w:rsid w:val="003641E5"/>
    <w:rsid w:val="003662D9"/>
    <w:rsid w:val="003704A6"/>
    <w:rsid w:val="00373572"/>
    <w:rsid w:val="003808BA"/>
    <w:rsid w:val="00381A06"/>
    <w:rsid w:val="003826E0"/>
    <w:rsid w:val="003831AD"/>
    <w:rsid w:val="003833B4"/>
    <w:rsid w:val="003852F3"/>
    <w:rsid w:val="00385CD7"/>
    <w:rsid w:val="00387DF5"/>
    <w:rsid w:val="00390129"/>
    <w:rsid w:val="00390C07"/>
    <w:rsid w:val="003937D1"/>
    <w:rsid w:val="00393E9F"/>
    <w:rsid w:val="003941D2"/>
    <w:rsid w:val="003951AC"/>
    <w:rsid w:val="00396253"/>
    <w:rsid w:val="00396C8D"/>
    <w:rsid w:val="00396E3B"/>
    <w:rsid w:val="003976FA"/>
    <w:rsid w:val="003A03FB"/>
    <w:rsid w:val="003A0BEB"/>
    <w:rsid w:val="003A2617"/>
    <w:rsid w:val="003A3518"/>
    <w:rsid w:val="003A3825"/>
    <w:rsid w:val="003A3FCC"/>
    <w:rsid w:val="003B1139"/>
    <w:rsid w:val="003B1426"/>
    <w:rsid w:val="003B4EA0"/>
    <w:rsid w:val="003B5618"/>
    <w:rsid w:val="003B5645"/>
    <w:rsid w:val="003C0D82"/>
    <w:rsid w:val="003C11EE"/>
    <w:rsid w:val="003C4C32"/>
    <w:rsid w:val="003C65EC"/>
    <w:rsid w:val="003C6773"/>
    <w:rsid w:val="003C67BA"/>
    <w:rsid w:val="003D19DA"/>
    <w:rsid w:val="003D719C"/>
    <w:rsid w:val="003D7F7F"/>
    <w:rsid w:val="003E0403"/>
    <w:rsid w:val="003E123D"/>
    <w:rsid w:val="003E1C65"/>
    <w:rsid w:val="003E1F3E"/>
    <w:rsid w:val="003E294A"/>
    <w:rsid w:val="003E333D"/>
    <w:rsid w:val="003E45F2"/>
    <w:rsid w:val="003E5D18"/>
    <w:rsid w:val="003E5D44"/>
    <w:rsid w:val="003F01BD"/>
    <w:rsid w:val="003F05BE"/>
    <w:rsid w:val="003F0D4A"/>
    <w:rsid w:val="003F3EF3"/>
    <w:rsid w:val="003F6AC2"/>
    <w:rsid w:val="003F7411"/>
    <w:rsid w:val="003F77B6"/>
    <w:rsid w:val="00401EFD"/>
    <w:rsid w:val="00402862"/>
    <w:rsid w:val="00403547"/>
    <w:rsid w:val="004040D0"/>
    <w:rsid w:val="00405AF0"/>
    <w:rsid w:val="004066B0"/>
    <w:rsid w:val="00406D37"/>
    <w:rsid w:val="00406D63"/>
    <w:rsid w:val="00406ED4"/>
    <w:rsid w:val="00406F5C"/>
    <w:rsid w:val="00407D1A"/>
    <w:rsid w:val="00410FEC"/>
    <w:rsid w:val="004119D8"/>
    <w:rsid w:val="00411A9B"/>
    <w:rsid w:val="00412169"/>
    <w:rsid w:val="004136E7"/>
    <w:rsid w:val="0041404C"/>
    <w:rsid w:val="004170B0"/>
    <w:rsid w:val="0041734B"/>
    <w:rsid w:val="00417CE9"/>
    <w:rsid w:val="00417FD2"/>
    <w:rsid w:val="00421328"/>
    <w:rsid w:val="00421498"/>
    <w:rsid w:val="00424839"/>
    <w:rsid w:val="004255B4"/>
    <w:rsid w:val="004267C9"/>
    <w:rsid w:val="00427A8E"/>
    <w:rsid w:val="00427C3B"/>
    <w:rsid w:val="0043030E"/>
    <w:rsid w:val="004313F6"/>
    <w:rsid w:val="0043477F"/>
    <w:rsid w:val="004365A7"/>
    <w:rsid w:val="0043673B"/>
    <w:rsid w:val="00436B5D"/>
    <w:rsid w:val="00442217"/>
    <w:rsid w:val="004436F5"/>
    <w:rsid w:val="00447EE9"/>
    <w:rsid w:val="00453DA5"/>
    <w:rsid w:val="00454B2A"/>
    <w:rsid w:val="00454EFB"/>
    <w:rsid w:val="00455103"/>
    <w:rsid w:val="004558A8"/>
    <w:rsid w:val="00462E83"/>
    <w:rsid w:val="00463B5B"/>
    <w:rsid w:val="004643BF"/>
    <w:rsid w:val="00465666"/>
    <w:rsid w:val="00465FE9"/>
    <w:rsid w:val="004662C9"/>
    <w:rsid w:val="004673D3"/>
    <w:rsid w:val="00467645"/>
    <w:rsid w:val="00467947"/>
    <w:rsid w:val="004712F4"/>
    <w:rsid w:val="00471326"/>
    <w:rsid w:val="00472C33"/>
    <w:rsid w:val="00474303"/>
    <w:rsid w:val="004779C7"/>
    <w:rsid w:val="0048033D"/>
    <w:rsid w:val="004814DD"/>
    <w:rsid w:val="00482AC8"/>
    <w:rsid w:val="00482B6E"/>
    <w:rsid w:val="0048574A"/>
    <w:rsid w:val="004876B8"/>
    <w:rsid w:val="00490B60"/>
    <w:rsid w:val="00494919"/>
    <w:rsid w:val="004A4B26"/>
    <w:rsid w:val="004A53EB"/>
    <w:rsid w:val="004A5ECB"/>
    <w:rsid w:val="004B057B"/>
    <w:rsid w:val="004B06FC"/>
    <w:rsid w:val="004B2609"/>
    <w:rsid w:val="004B3240"/>
    <w:rsid w:val="004B3EA3"/>
    <w:rsid w:val="004B467E"/>
    <w:rsid w:val="004B6CBF"/>
    <w:rsid w:val="004B74A2"/>
    <w:rsid w:val="004C2A4A"/>
    <w:rsid w:val="004C3D79"/>
    <w:rsid w:val="004C4597"/>
    <w:rsid w:val="004C6D84"/>
    <w:rsid w:val="004C7035"/>
    <w:rsid w:val="004D0057"/>
    <w:rsid w:val="004D017A"/>
    <w:rsid w:val="004D0DF0"/>
    <w:rsid w:val="004D10C5"/>
    <w:rsid w:val="004D21DF"/>
    <w:rsid w:val="004D5554"/>
    <w:rsid w:val="004E2170"/>
    <w:rsid w:val="004E2EF9"/>
    <w:rsid w:val="004E430D"/>
    <w:rsid w:val="004E6D73"/>
    <w:rsid w:val="004F0584"/>
    <w:rsid w:val="004F288B"/>
    <w:rsid w:val="004F2958"/>
    <w:rsid w:val="004F45A4"/>
    <w:rsid w:val="004F45E8"/>
    <w:rsid w:val="004F6046"/>
    <w:rsid w:val="004F657F"/>
    <w:rsid w:val="004F6A4A"/>
    <w:rsid w:val="004F74A3"/>
    <w:rsid w:val="005060F9"/>
    <w:rsid w:val="0051378C"/>
    <w:rsid w:val="00513E8C"/>
    <w:rsid w:val="005160F3"/>
    <w:rsid w:val="005164CD"/>
    <w:rsid w:val="00516F19"/>
    <w:rsid w:val="00517ADD"/>
    <w:rsid w:val="005200A3"/>
    <w:rsid w:val="00525F02"/>
    <w:rsid w:val="005264C1"/>
    <w:rsid w:val="00527612"/>
    <w:rsid w:val="0053236D"/>
    <w:rsid w:val="005327A9"/>
    <w:rsid w:val="00533028"/>
    <w:rsid w:val="005362D6"/>
    <w:rsid w:val="00537CF2"/>
    <w:rsid w:val="0054201C"/>
    <w:rsid w:val="0054269E"/>
    <w:rsid w:val="00544998"/>
    <w:rsid w:val="005449D2"/>
    <w:rsid w:val="00545C75"/>
    <w:rsid w:val="00560C4A"/>
    <w:rsid w:val="005615D0"/>
    <w:rsid w:val="00561894"/>
    <w:rsid w:val="00561E58"/>
    <w:rsid w:val="00562D47"/>
    <w:rsid w:val="00565A3C"/>
    <w:rsid w:val="00566420"/>
    <w:rsid w:val="00570C22"/>
    <w:rsid w:val="005727E1"/>
    <w:rsid w:val="00572D37"/>
    <w:rsid w:val="005731BF"/>
    <w:rsid w:val="0057473A"/>
    <w:rsid w:val="005776A9"/>
    <w:rsid w:val="005848B8"/>
    <w:rsid w:val="0058496E"/>
    <w:rsid w:val="00584CE9"/>
    <w:rsid w:val="00585DB4"/>
    <w:rsid w:val="00586066"/>
    <w:rsid w:val="005914CC"/>
    <w:rsid w:val="00592145"/>
    <w:rsid w:val="0059244B"/>
    <w:rsid w:val="0059254B"/>
    <w:rsid w:val="00594605"/>
    <w:rsid w:val="00594762"/>
    <w:rsid w:val="00595E19"/>
    <w:rsid w:val="0059721C"/>
    <w:rsid w:val="00597F72"/>
    <w:rsid w:val="005A056F"/>
    <w:rsid w:val="005A12AB"/>
    <w:rsid w:val="005A1A57"/>
    <w:rsid w:val="005A2AB9"/>
    <w:rsid w:val="005A55F2"/>
    <w:rsid w:val="005B1C28"/>
    <w:rsid w:val="005B1DBF"/>
    <w:rsid w:val="005B21DE"/>
    <w:rsid w:val="005B5376"/>
    <w:rsid w:val="005B5C1F"/>
    <w:rsid w:val="005B6406"/>
    <w:rsid w:val="005C0CF8"/>
    <w:rsid w:val="005C0DCE"/>
    <w:rsid w:val="005C2412"/>
    <w:rsid w:val="005C2AD5"/>
    <w:rsid w:val="005C4A1B"/>
    <w:rsid w:val="005C6408"/>
    <w:rsid w:val="005C673D"/>
    <w:rsid w:val="005D05C2"/>
    <w:rsid w:val="005D0A9B"/>
    <w:rsid w:val="005D1B5B"/>
    <w:rsid w:val="005D40E1"/>
    <w:rsid w:val="005D4609"/>
    <w:rsid w:val="005D6295"/>
    <w:rsid w:val="005D7329"/>
    <w:rsid w:val="005D7A09"/>
    <w:rsid w:val="005D7AF7"/>
    <w:rsid w:val="005D7E97"/>
    <w:rsid w:val="005E05DC"/>
    <w:rsid w:val="005E170A"/>
    <w:rsid w:val="005E1872"/>
    <w:rsid w:val="005E1ADF"/>
    <w:rsid w:val="005E4B2B"/>
    <w:rsid w:val="005E4C95"/>
    <w:rsid w:val="005E7FEC"/>
    <w:rsid w:val="005F17CD"/>
    <w:rsid w:val="005F2304"/>
    <w:rsid w:val="005F36F6"/>
    <w:rsid w:val="005F3C5A"/>
    <w:rsid w:val="005F4C87"/>
    <w:rsid w:val="005F66CB"/>
    <w:rsid w:val="005F7DFA"/>
    <w:rsid w:val="0060000C"/>
    <w:rsid w:val="006011DA"/>
    <w:rsid w:val="0060224C"/>
    <w:rsid w:val="006036D5"/>
    <w:rsid w:val="00607064"/>
    <w:rsid w:val="00607A7E"/>
    <w:rsid w:val="00607C14"/>
    <w:rsid w:val="00610D39"/>
    <w:rsid w:val="0061105F"/>
    <w:rsid w:val="00611B48"/>
    <w:rsid w:val="00612134"/>
    <w:rsid w:val="00615FFD"/>
    <w:rsid w:val="006173D9"/>
    <w:rsid w:val="006206B5"/>
    <w:rsid w:val="006259DB"/>
    <w:rsid w:val="00627EDB"/>
    <w:rsid w:val="00630409"/>
    <w:rsid w:val="00634157"/>
    <w:rsid w:val="00635E6A"/>
    <w:rsid w:val="0063650E"/>
    <w:rsid w:val="0064055B"/>
    <w:rsid w:val="00640BEB"/>
    <w:rsid w:val="00641459"/>
    <w:rsid w:val="0064241F"/>
    <w:rsid w:val="00643FA2"/>
    <w:rsid w:val="00644610"/>
    <w:rsid w:val="00644D8A"/>
    <w:rsid w:val="00645805"/>
    <w:rsid w:val="00645F16"/>
    <w:rsid w:val="006463B1"/>
    <w:rsid w:val="006471B0"/>
    <w:rsid w:val="00650FBB"/>
    <w:rsid w:val="00651393"/>
    <w:rsid w:val="0065272E"/>
    <w:rsid w:val="006554A6"/>
    <w:rsid w:val="00655B51"/>
    <w:rsid w:val="00656AAD"/>
    <w:rsid w:val="00656E03"/>
    <w:rsid w:val="00657D0E"/>
    <w:rsid w:val="00661662"/>
    <w:rsid w:val="00661C40"/>
    <w:rsid w:val="0066364B"/>
    <w:rsid w:val="006642B6"/>
    <w:rsid w:val="006646A0"/>
    <w:rsid w:val="00664980"/>
    <w:rsid w:val="00664D5F"/>
    <w:rsid w:val="00666C33"/>
    <w:rsid w:val="00666D83"/>
    <w:rsid w:val="00670B1C"/>
    <w:rsid w:val="00670DEB"/>
    <w:rsid w:val="00673CFF"/>
    <w:rsid w:val="00674BB0"/>
    <w:rsid w:val="006769B6"/>
    <w:rsid w:val="00677064"/>
    <w:rsid w:val="00680A8C"/>
    <w:rsid w:val="00680E0D"/>
    <w:rsid w:val="0068195F"/>
    <w:rsid w:val="006848FD"/>
    <w:rsid w:val="00684BF8"/>
    <w:rsid w:val="00686855"/>
    <w:rsid w:val="00686975"/>
    <w:rsid w:val="00690C7A"/>
    <w:rsid w:val="0069158A"/>
    <w:rsid w:val="00693355"/>
    <w:rsid w:val="006939F9"/>
    <w:rsid w:val="006941AB"/>
    <w:rsid w:val="006941B5"/>
    <w:rsid w:val="0069562D"/>
    <w:rsid w:val="00697696"/>
    <w:rsid w:val="006979F9"/>
    <w:rsid w:val="006A1CEC"/>
    <w:rsid w:val="006A24BB"/>
    <w:rsid w:val="006A2BB8"/>
    <w:rsid w:val="006A5221"/>
    <w:rsid w:val="006A5636"/>
    <w:rsid w:val="006A5667"/>
    <w:rsid w:val="006A583F"/>
    <w:rsid w:val="006A593D"/>
    <w:rsid w:val="006A5C50"/>
    <w:rsid w:val="006A6B98"/>
    <w:rsid w:val="006A7851"/>
    <w:rsid w:val="006B0C6D"/>
    <w:rsid w:val="006B1BBA"/>
    <w:rsid w:val="006B1E8F"/>
    <w:rsid w:val="006B26E2"/>
    <w:rsid w:val="006B2DBB"/>
    <w:rsid w:val="006B2FB0"/>
    <w:rsid w:val="006B5D06"/>
    <w:rsid w:val="006B64C0"/>
    <w:rsid w:val="006C04A4"/>
    <w:rsid w:val="006C2AF0"/>
    <w:rsid w:val="006C5730"/>
    <w:rsid w:val="006C5D3D"/>
    <w:rsid w:val="006C745B"/>
    <w:rsid w:val="006C76CB"/>
    <w:rsid w:val="006D084B"/>
    <w:rsid w:val="006D184F"/>
    <w:rsid w:val="006D1CDB"/>
    <w:rsid w:val="006D1E29"/>
    <w:rsid w:val="006D223D"/>
    <w:rsid w:val="006D2E46"/>
    <w:rsid w:val="006D3D5F"/>
    <w:rsid w:val="006D456A"/>
    <w:rsid w:val="006D506F"/>
    <w:rsid w:val="006D5286"/>
    <w:rsid w:val="006D6F72"/>
    <w:rsid w:val="006E0033"/>
    <w:rsid w:val="006E018F"/>
    <w:rsid w:val="006E105C"/>
    <w:rsid w:val="006E11B0"/>
    <w:rsid w:val="006E2B07"/>
    <w:rsid w:val="006E3502"/>
    <w:rsid w:val="006E42D3"/>
    <w:rsid w:val="006E48FE"/>
    <w:rsid w:val="006E762A"/>
    <w:rsid w:val="006E7912"/>
    <w:rsid w:val="006E7B4E"/>
    <w:rsid w:val="006F08AA"/>
    <w:rsid w:val="006F17CE"/>
    <w:rsid w:val="006F685F"/>
    <w:rsid w:val="00701DB3"/>
    <w:rsid w:val="00702D2A"/>
    <w:rsid w:val="00704B05"/>
    <w:rsid w:val="00706199"/>
    <w:rsid w:val="00707A1D"/>
    <w:rsid w:val="007110C5"/>
    <w:rsid w:val="007114BC"/>
    <w:rsid w:val="007122C6"/>
    <w:rsid w:val="00715191"/>
    <w:rsid w:val="00715F51"/>
    <w:rsid w:val="00716BA5"/>
    <w:rsid w:val="00724C1E"/>
    <w:rsid w:val="0072509A"/>
    <w:rsid w:val="007254B0"/>
    <w:rsid w:val="007319BE"/>
    <w:rsid w:val="00732076"/>
    <w:rsid w:val="00732D7C"/>
    <w:rsid w:val="00733D4E"/>
    <w:rsid w:val="007361E0"/>
    <w:rsid w:val="007405DF"/>
    <w:rsid w:val="007407CE"/>
    <w:rsid w:val="007417DE"/>
    <w:rsid w:val="00742642"/>
    <w:rsid w:val="00743980"/>
    <w:rsid w:val="0074450C"/>
    <w:rsid w:val="00746105"/>
    <w:rsid w:val="007464FE"/>
    <w:rsid w:val="00750813"/>
    <w:rsid w:val="00751E1A"/>
    <w:rsid w:val="00752B09"/>
    <w:rsid w:val="007535B5"/>
    <w:rsid w:val="00754B87"/>
    <w:rsid w:val="00756E9A"/>
    <w:rsid w:val="00757FA8"/>
    <w:rsid w:val="007635C5"/>
    <w:rsid w:val="007652E7"/>
    <w:rsid w:val="00766704"/>
    <w:rsid w:val="007707AA"/>
    <w:rsid w:val="00770DBD"/>
    <w:rsid w:val="007715A7"/>
    <w:rsid w:val="0077209E"/>
    <w:rsid w:val="007723FB"/>
    <w:rsid w:val="00775F76"/>
    <w:rsid w:val="00777632"/>
    <w:rsid w:val="00777947"/>
    <w:rsid w:val="00781BBE"/>
    <w:rsid w:val="00784CB9"/>
    <w:rsid w:val="00784EC3"/>
    <w:rsid w:val="00790AB6"/>
    <w:rsid w:val="00790F2B"/>
    <w:rsid w:val="0079168A"/>
    <w:rsid w:val="00791996"/>
    <w:rsid w:val="00794F1B"/>
    <w:rsid w:val="00797527"/>
    <w:rsid w:val="00797581"/>
    <w:rsid w:val="00797B53"/>
    <w:rsid w:val="007A45ED"/>
    <w:rsid w:val="007A4AF2"/>
    <w:rsid w:val="007A61E9"/>
    <w:rsid w:val="007A65AE"/>
    <w:rsid w:val="007A6E74"/>
    <w:rsid w:val="007A7750"/>
    <w:rsid w:val="007A7913"/>
    <w:rsid w:val="007A7930"/>
    <w:rsid w:val="007A7A0B"/>
    <w:rsid w:val="007B106C"/>
    <w:rsid w:val="007B3374"/>
    <w:rsid w:val="007B6ACF"/>
    <w:rsid w:val="007B7779"/>
    <w:rsid w:val="007B78EC"/>
    <w:rsid w:val="007C0068"/>
    <w:rsid w:val="007C167E"/>
    <w:rsid w:val="007C23DF"/>
    <w:rsid w:val="007C25BE"/>
    <w:rsid w:val="007C56C7"/>
    <w:rsid w:val="007C5778"/>
    <w:rsid w:val="007C58CE"/>
    <w:rsid w:val="007C6DBC"/>
    <w:rsid w:val="007D2BDD"/>
    <w:rsid w:val="007D4313"/>
    <w:rsid w:val="007D465F"/>
    <w:rsid w:val="007D487B"/>
    <w:rsid w:val="007D4C7A"/>
    <w:rsid w:val="007D5686"/>
    <w:rsid w:val="007D5B83"/>
    <w:rsid w:val="007D6999"/>
    <w:rsid w:val="007D7706"/>
    <w:rsid w:val="007D7F20"/>
    <w:rsid w:val="007E13CE"/>
    <w:rsid w:val="007E2024"/>
    <w:rsid w:val="007E34DD"/>
    <w:rsid w:val="007E36D7"/>
    <w:rsid w:val="007E3EDC"/>
    <w:rsid w:val="007E53D2"/>
    <w:rsid w:val="007E72BD"/>
    <w:rsid w:val="007E77D5"/>
    <w:rsid w:val="007F1ADD"/>
    <w:rsid w:val="007F3A63"/>
    <w:rsid w:val="007F3AAC"/>
    <w:rsid w:val="007F53A8"/>
    <w:rsid w:val="007F696D"/>
    <w:rsid w:val="007F7CF8"/>
    <w:rsid w:val="00803697"/>
    <w:rsid w:val="00803AA4"/>
    <w:rsid w:val="00803C25"/>
    <w:rsid w:val="00804A54"/>
    <w:rsid w:val="00810089"/>
    <w:rsid w:val="0081043D"/>
    <w:rsid w:val="00810EF7"/>
    <w:rsid w:val="008112FF"/>
    <w:rsid w:val="008120A8"/>
    <w:rsid w:val="00813997"/>
    <w:rsid w:val="00815872"/>
    <w:rsid w:val="0081749C"/>
    <w:rsid w:val="0082205D"/>
    <w:rsid w:val="0082424B"/>
    <w:rsid w:val="00824613"/>
    <w:rsid w:val="008261D8"/>
    <w:rsid w:val="008267F6"/>
    <w:rsid w:val="00826BC8"/>
    <w:rsid w:val="008301BD"/>
    <w:rsid w:val="00830FCD"/>
    <w:rsid w:val="0083136B"/>
    <w:rsid w:val="0083308F"/>
    <w:rsid w:val="00834495"/>
    <w:rsid w:val="00834C51"/>
    <w:rsid w:val="008366AD"/>
    <w:rsid w:val="00840476"/>
    <w:rsid w:val="0084184A"/>
    <w:rsid w:val="00841FAB"/>
    <w:rsid w:val="008425E6"/>
    <w:rsid w:val="008461B1"/>
    <w:rsid w:val="00850E04"/>
    <w:rsid w:val="008520EB"/>
    <w:rsid w:val="00852E5C"/>
    <w:rsid w:val="00853DFB"/>
    <w:rsid w:val="00856453"/>
    <w:rsid w:val="00860130"/>
    <w:rsid w:val="00863201"/>
    <w:rsid w:val="00863B73"/>
    <w:rsid w:val="00864CD1"/>
    <w:rsid w:val="00865807"/>
    <w:rsid w:val="008707FE"/>
    <w:rsid w:val="00871E6D"/>
    <w:rsid w:val="008727F4"/>
    <w:rsid w:val="0087399D"/>
    <w:rsid w:val="008756DC"/>
    <w:rsid w:val="008771F2"/>
    <w:rsid w:val="00877C88"/>
    <w:rsid w:val="008802E5"/>
    <w:rsid w:val="008807C2"/>
    <w:rsid w:val="008809B5"/>
    <w:rsid w:val="0088118C"/>
    <w:rsid w:val="00881327"/>
    <w:rsid w:val="008830C7"/>
    <w:rsid w:val="0088405F"/>
    <w:rsid w:val="00884425"/>
    <w:rsid w:val="00885579"/>
    <w:rsid w:val="00885C52"/>
    <w:rsid w:val="00885C95"/>
    <w:rsid w:val="0088628E"/>
    <w:rsid w:val="008875AA"/>
    <w:rsid w:val="00887D2D"/>
    <w:rsid w:val="008903F4"/>
    <w:rsid w:val="00890708"/>
    <w:rsid w:val="00891C5C"/>
    <w:rsid w:val="00891CC2"/>
    <w:rsid w:val="008932BB"/>
    <w:rsid w:val="00893C32"/>
    <w:rsid w:val="008963FC"/>
    <w:rsid w:val="00896B20"/>
    <w:rsid w:val="00897B85"/>
    <w:rsid w:val="00897E84"/>
    <w:rsid w:val="008A0518"/>
    <w:rsid w:val="008A0CF5"/>
    <w:rsid w:val="008A0E27"/>
    <w:rsid w:val="008A10D9"/>
    <w:rsid w:val="008A156F"/>
    <w:rsid w:val="008A166E"/>
    <w:rsid w:val="008A243E"/>
    <w:rsid w:val="008A4AC0"/>
    <w:rsid w:val="008A4AF0"/>
    <w:rsid w:val="008A4E6A"/>
    <w:rsid w:val="008A4EE0"/>
    <w:rsid w:val="008A5953"/>
    <w:rsid w:val="008A5AEE"/>
    <w:rsid w:val="008A6C82"/>
    <w:rsid w:val="008A713B"/>
    <w:rsid w:val="008B17B2"/>
    <w:rsid w:val="008B1D32"/>
    <w:rsid w:val="008B28C4"/>
    <w:rsid w:val="008B2994"/>
    <w:rsid w:val="008B57D5"/>
    <w:rsid w:val="008B6678"/>
    <w:rsid w:val="008B68E0"/>
    <w:rsid w:val="008C01FA"/>
    <w:rsid w:val="008C18E1"/>
    <w:rsid w:val="008C2D0F"/>
    <w:rsid w:val="008C555A"/>
    <w:rsid w:val="008C59B8"/>
    <w:rsid w:val="008C5F96"/>
    <w:rsid w:val="008C642F"/>
    <w:rsid w:val="008C758F"/>
    <w:rsid w:val="008D2C9E"/>
    <w:rsid w:val="008D4207"/>
    <w:rsid w:val="008D7E78"/>
    <w:rsid w:val="008E0AAB"/>
    <w:rsid w:val="008E2409"/>
    <w:rsid w:val="008E4227"/>
    <w:rsid w:val="008E4676"/>
    <w:rsid w:val="008E54AE"/>
    <w:rsid w:val="008E5713"/>
    <w:rsid w:val="008E796A"/>
    <w:rsid w:val="008F0D2A"/>
    <w:rsid w:val="008F1E82"/>
    <w:rsid w:val="008F2C2E"/>
    <w:rsid w:val="008F68DB"/>
    <w:rsid w:val="008F7DBB"/>
    <w:rsid w:val="0090046A"/>
    <w:rsid w:val="00900A22"/>
    <w:rsid w:val="00901845"/>
    <w:rsid w:val="00904934"/>
    <w:rsid w:val="009054A2"/>
    <w:rsid w:val="009061E3"/>
    <w:rsid w:val="009076BD"/>
    <w:rsid w:val="0091238D"/>
    <w:rsid w:val="0091295C"/>
    <w:rsid w:val="009131F4"/>
    <w:rsid w:val="00914F93"/>
    <w:rsid w:val="009157F9"/>
    <w:rsid w:val="00916453"/>
    <w:rsid w:val="009167AA"/>
    <w:rsid w:val="00917436"/>
    <w:rsid w:val="00917BD5"/>
    <w:rsid w:val="00920179"/>
    <w:rsid w:val="009219B7"/>
    <w:rsid w:val="009219D8"/>
    <w:rsid w:val="00925D2C"/>
    <w:rsid w:val="00926AA5"/>
    <w:rsid w:val="00927662"/>
    <w:rsid w:val="00927AF8"/>
    <w:rsid w:val="00927E54"/>
    <w:rsid w:val="009330B4"/>
    <w:rsid w:val="0093420C"/>
    <w:rsid w:val="00941DE8"/>
    <w:rsid w:val="00947F84"/>
    <w:rsid w:val="00956E7A"/>
    <w:rsid w:val="009573CC"/>
    <w:rsid w:val="009601D8"/>
    <w:rsid w:val="00960ECC"/>
    <w:rsid w:val="00960FE7"/>
    <w:rsid w:val="00962201"/>
    <w:rsid w:val="0096317D"/>
    <w:rsid w:val="009643D4"/>
    <w:rsid w:val="00964481"/>
    <w:rsid w:val="00965AD5"/>
    <w:rsid w:val="00965F39"/>
    <w:rsid w:val="0096618B"/>
    <w:rsid w:val="00966F78"/>
    <w:rsid w:val="00972B88"/>
    <w:rsid w:val="00973027"/>
    <w:rsid w:val="00974769"/>
    <w:rsid w:val="00975930"/>
    <w:rsid w:val="009845F3"/>
    <w:rsid w:val="00984F43"/>
    <w:rsid w:val="00985C5C"/>
    <w:rsid w:val="00990E53"/>
    <w:rsid w:val="009915B1"/>
    <w:rsid w:val="00991FC2"/>
    <w:rsid w:val="00995712"/>
    <w:rsid w:val="00995B19"/>
    <w:rsid w:val="00997B16"/>
    <w:rsid w:val="009A01C0"/>
    <w:rsid w:val="009A0A90"/>
    <w:rsid w:val="009A0B92"/>
    <w:rsid w:val="009A28E8"/>
    <w:rsid w:val="009A31E3"/>
    <w:rsid w:val="009A3431"/>
    <w:rsid w:val="009A5400"/>
    <w:rsid w:val="009A6646"/>
    <w:rsid w:val="009A72A9"/>
    <w:rsid w:val="009B2792"/>
    <w:rsid w:val="009B2DC5"/>
    <w:rsid w:val="009B538E"/>
    <w:rsid w:val="009B5445"/>
    <w:rsid w:val="009B5F3F"/>
    <w:rsid w:val="009B6518"/>
    <w:rsid w:val="009C4D21"/>
    <w:rsid w:val="009C60DE"/>
    <w:rsid w:val="009D356B"/>
    <w:rsid w:val="009D3E58"/>
    <w:rsid w:val="009D5D08"/>
    <w:rsid w:val="009D754F"/>
    <w:rsid w:val="009D7EEC"/>
    <w:rsid w:val="009E09A1"/>
    <w:rsid w:val="009E0C51"/>
    <w:rsid w:val="009E0D8C"/>
    <w:rsid w:val="009E1191"/>
    <w:rsid w:val="009E11ED"/>
    <w:rsid w:val="009E2123"/>
    <w:rsid w:val="009E6042"/>
    <w:rsid w:val="009E610D"/>
    <w:rsid w:val="009F0A32"/>
    <w:rsid w:val="009F0F70"/>
    <w:rsid w:val="009F2BE5"/>
    <w:rsid w:val="009F4CA7"/>
    <w:rsid w:val="009F4EF2"/>
    <w:rsid w:val="009F5F9F"/>
    <w:rsid w:val="009F70CD"/>
    <w:rsid w:val="009F77C9"/>
    <w:rsid w:val="009F78AD"/>
    <w:rsid w:val="00A034E2"/>
    <w:rsid w:val="00A06AC5"/>
    <w:rsid w:val="00A076C3"/>
    <w:rsid w:val="00A11ADF"/>
    <w:rsid w:val="00A13A5C"/>
    <w:rsid w:val="00A15157"/>
    <w:rsid w:val="00A15DC6"/>
    <w:rsid w:val="00A165A7"/>
    <w:rsid w:val="00A17825"/>
    <w:rsid w:val="00A2132F"/>
    <w:rsid w:val="00A219EE"/>
    <w:rsid w:val="00A2268C"/>
    <w:rsid w:val="00A24D9D"/>
    <w:rsid w:val="00A25308"/>
    <w:rsid w:val="00A26369"/>
    <w:rsid w:val="00A26E09"/>
    <w:rsid w:val="00A27B96"/>
    <w:rsid w:val="00A31F8B"/>
    <w:rsid w:val="00A32580"/>
    <w:rsid w:val="00A33A71"/>
    <w:rsid w:val="00A34891"/>
    <w:rsid w:val="00A36CF5"/>
    <w:rsid w:val="00A3701B"/>
    <w:rsid w:val="00A37D33"/>
    <w:rsid w:val="00A4229B"/>
    <w:rsid w:val="00A44159"/>
    <w:rsid w:val="00A4542C"/>
    <w:rsid w:val="00A46A79"/>
    <w:rsid w:val="00A46EAE"/>
    <w:rsid w:val="00A51081"/>
    <w:rsid w:val="00A51166"/>
    <w:rsid w:val="00A512DB"/>
    <w:rsid w:val="00A51977"/>
    <w:rsid w:val="00A51D81"/>
    <w:rsid w:val="00A52B80"/>
    <w:rsid w:val="00A5322B"/>
    <w:rsid w:val="00A536A9"/>
    <w:rsid w:val="00A537A8"/>
    <w:rsid w:val="00A5425B"/>
    <w:rsid w:val="00A542A1"/>
    <w:rsid w:val="00A54614"/>
    <w:rsid w:val="00A54B05"/>
    <w:rsid w:val="00A54BB1"/>
    <w:rsid w:val="00A55454"/>
    <w:rsid w:val="00A55C19"/>
    <w:rsid w:val="00A55E60"/>
    <w:rsid w:val="00A5687E"/>
    <w:rsid w:val="00A57CD9"/>
    <w:rsid w:val="00A64304"/>
    <w:rsid w:val="00A65EF3"/>
    <w:rsid w:val="00A66D76"/>
    <w:rsid w:val="00A70C31"/>
    <w:rsid w:val="00A70DA9"/>
    <w:rsid w:val="00A74A39"/>
    <w:rsid w:val="00A75DDF"/>
    <w:rsid w:val="00A76E3F"/>
    <w:rsid w:val="00A778F0"/>
    <w:rsid w:val="00A80518"/>
    <w:rsid w:val="00A812F3"/>
    <w:rsid w:val="00A82F21"/>
    <w:rsid w:val="00A863C9"/>
    <w:rsid w:val="00A870E6"/>
    <w:rsid w:val="00A90ACE"/>
    <w:rsid w:val="00A915EA"/>
    <w:rsid w:val="00A929BC"/>
    <w:rsid w:val="00A9373E"/>
    <w:rsid w:val="00A93C5B"/>
    <w:rsid w:val="00A95CC5"/>
    <w:rsid w:val="00AA0FCB"/>
    <w:rsid w:val="00AA13BA"/>
    <w:rsid w:val="00AA1F04"/>
    <w:rsid w:val="00AA3312"/>
    <w:rsid w:val="00AB4251"/>
    <w:rsid w:val="00AB45DA"/>
    <w:rsid w:val="00AB47EE"/>
    <w:rsid w:val="00AB6724"/>
    <w:rsid w:val="00AB716C"/>
    <w:rsid w:val="00AB7693"/>
    <w:rsid w:val="00AC07EE"/>
    <w:rsid w:val="00AC0E6E"/>
    <w:rsid w:val="00AC12EF"/>
    <w:rsid w:val="00AC22AA"/>
    <w:rsid w:val="00AC4311"/>
    <w:rsid w:val="00AC65EE"/>
    <w:rsid w:val="00AD3C9A"/>
    <w:rsid w:val="00AD3F13"/>
    <w:rsid w:val="00AD525A"/>
    <w:rsid w:val="00AD5B44"/>
    <w:rsid w:val="00AD5C85"/>
    <w:rsid w:val="00AD7108"/>
    <w:rsid w:val="00AD76BF"/>
    <w:rsid w:val="00AE05FE"/>
    <w:rsid w:val="00AE1217"/>
    <w:rsid w:val="00AE122D"/>
    <w:rsid w:val="00AE205A"/>
    <w:rsid w:val="00AE2185"/>
    <w:rsid w:val="00AE5748"/>
    <w:rsid w:val="00AE5B6D"/>
    <w:rsid w:val="00AE5CB4"/>
    <w:rsid w:val="00AE6336"/>
    <w:rsid w:val="00AE69C9"/>
    <w:rsid w:val="00AF0018"/>
    <w:rsid w:val="00AF052D"/>
    <w:rsid w:val="00AF1108"/>
    <w:rsid w:val="00AF341E"/>
    <w:rsid w:val="00AF3CF4"/>
    <w:rsid w:val="00AF46D5"/>
    <w:rsid w:val="00AF5007"/>
    <w:rsid w:val="00B006C0"/>
    <w:rsid w:val="00B00F9C"/>
    <w:rsid w:val="00B0161D"/>
    <w:rsid w:val="00B01CC5"/>
    <w:rsid w:val="00B0203C"/>
    <w:rsid w:val="00B020C5"/>
    <w:rsid w:val="00B024CA"/>
    <w:rsid w:val="00B02B4E"/>
    <w:rsid w:val="00B02EBE"/>
    <w:rsid w:val="00B0311C"/>
    <w:rsid w:val="00B05614"/>
    <w:rsid w:val="00B06F8C"/>
    <w:rsid w:val="00B109B2"/>
    <w:rsid w:val="00B1203D"/>
    <w:rsid w:val="00B123D7"/>
    <w:rsid w:val="00B1392C"/>
    <w:rsid w:val="00B14093"/>
    <w:rsid w:val="00B14BB5"/>
    <w:rsid w:val="00B1508C"/>
    <w:rsid w:val="00B16F08"/>
    <w:rsid w:val="00B20ED4"/>
    <w:rsid w:val="00B21413"/>
    <w:rsid w:val="00B221F8"/>
    <w:rsid w:val="00B228D2"/>
    <w:rsid w:val="00B235A0"/>
    <w:rsid w:val="00B26904"/>
    <w:rsid w:val="00B26A78"/>
    <w:rsid w:val="00B27699"/>
    <w:rsid w:val="00B301FD"/>
    <w:rsid w:val="00B305D8"/>
    <w:rsid w:val="00B30920"/>
    <w:rsid w:val="00B3463D"/>
    <w:rsid w:val="00B353E3"/>
    <w:rsid w:val="00B35B1C"/>
    <w:rsid w:val="00B35D67"/>
    <w:rsid w:val="00B37442"/>
    <w:rsid w:val="00B40B2B"/>
    <w:rsid w:val="00B414C3"/>
    <w:rsid w:val="00B420EE"/>
    <w:rsid w:val="00B43EB3"/>
    <w:rsid w:val="00B44AB6"/>
    <w:rsid w:val="00B46620"/>
    <w:rsid w:val="00B46954"/>
    <w:rsid w:val="00B470CA"/>
    <w:rsid w:val="00B51DF5"/>
    <w:rsid w:val="00B52B8B"/>
    <w:rsid w:val="00B535CD"/>
    <w:rsid w:val="00B56755"/>
    <w:rsid w:val="00B56EB4"/>
    <w:rsid w:val="00B5787F"/>
    <w:rsid w:val="00B57FFA"/>
    <w:rsid w:val="00B61B4A"/>
    <w:rsid w:val="00B653F5"/>
    <w:rsid w:val="00B654CE"/>
    <w:rsid w:val="00B65B42"/>
    <w:rsid w:val="00B65BCA"/>
    <w:rsid w:val="00B66ED4"/>
    <w:rsid w:val="00B67CD8"/>
    <w:rsid w:val="00B71B99"/>
    <w:rsid w:val="00B71C90"/>
    <w:rsid w:val="00B77DC9"/>
    <w:rsid w:val="00B807D3"/>
    <w:rsid w:val="00B82D21"/>
    <w:rsid w:val="00B83AC0"/>
    <w:rsid w:val="00B83D41"/>
    <w:rsid w:val="00B86844"/>
    <w:rsid w:val="00B86F26"/>
    <w:rsid w:val="00B87056"/>
    <w:rsid w:val="00B902A4"/>
    <w:rsid w:val="00B907D6"/>
    <w:rsid w:val="00B91F95"/>
    <w:rsid w:val="00B9290D"/>
    <w:rsid w:val="00B931C6"/>
    <w:rsid w:val="00B93470"/>
    <w:rsid w:val="00B94199"/>
    <w:rsid w:val="00B948A7"/>
    <w:rsid w:val="00B969B7"/>
    <w:rsid w:val="00BA1171"/>
    <w:rsid w:val="00BA26AA"/>
    <w:rsid w:val="00BA3029"/>
    <w:rsid w:val="00BA39D1"/>
    <w:rsid w:val="00BA7FCA"/>
    <w:rsid w:val="00BB0BFE"/>
    <w:rsid w:val="00BB131E"/>
    <w:rsid w:val="00BB188B"/>
    <w:rsid w:val="00BB1FD5"/>
    <w:rsid w:val="00BB4D52"/>
    <w:rsid w:val="00BB5816"/>
    <w:rsid w:val="00BB64F5"/>
    <w:rsid w:val="00BB7BB5"/>
    <w:rsid w:val="00BB7C5B"/>
    <w:rsid w:val="00BC1288"/>
    <w:rsid w:val="00BC1799"/>
    <w:rsid w:val="00BC2A69"/>
    <w:rsid w:val="00BC3646"/>
    <w:rsid w:val="00BC43DC"/>
    <w:rsid w:val="00BC47C6"/>
    <w:rsid w:val="00BC47D9"/>
    <w:rsid w:val="00BD151C"/>
    <w:rsid w:val="00BD2CDE"/>
    <w:rsid w:val="00BD5738"/>
    <w:rsid w:val="00BD73BA"/>
    <w:rsid w:val="00BD73E3"/>
    <w:rsid w:val="00BD7873"/>
    <w:rsid w:val="00BE00E2"/>
    <w:rsid w:val="00BE033C"/>
    <w:rsid w:val="00BE0940"/>
    <w:rsid w:val="00BE0D9C"/>
    <w:rsid w:val="00BE5055"/>
    <w:rsid w:val="00BF23ED"/>
    <w:rsid w:val="00BF6407"/>
    <w:rsid w:val="00C0303A"/>
    <w:rsid w:val="00C043E1"/>
    <w:rsid w:val="00C04BD3"/>
    <w:rsid w:val="00C04D64"/>
    <w:rsid w:val="00C06440"/>
    <w:rsid w:val="00C105F5"/>
    <w:rsid w:val="00C10C69"/>
    <w:rsid w:val="00C119C5"/>
    <w:rsid w:val="00C12C28"/>
    <w:rsid w:val="00C14144"/>
    <w:rsid w:val="00C14FBF"/>
    <w:rsid w:val="00C151D4"/>
    <w:rsid w:val="00C160E7"/>
    <w:rsid w:val="00C17B05"/>
    <w:rsid w:val="00C20024"/>
    <w:rsid w:val="00C21EAE"/>
    <w:rsid w:val="00C23265"/>
    <w:rsid w:val="00C25923"/>
    <w:rsid w:val="00C25F3E"/>
    <w:rsid w:val="00C2636B"/>
    <w:rsid w:val="00C26D96"/>
    <w:rsid w:val="00C34BAF"/>
    <w:rsid w:val="00C34C0D"/>
    <w:rsid w:val="00C357F7"/>
    <w:rsid w:val="00C36182"/>
    <w:rsid w:val="00C36976"/>
    <w:rsid w:val="00C40089"/>
    <w:rsid w:val="00C40266"/>
    <w:rsid w:val="00C40787"/>
    <w:rsid w:val="00C42997"/>
    <w:rsid w:val="00C46FD1"/>
    <w:rsid w:val="00C50613"/>
    <w:rsid w:val="00C509AF"/>
    <w:rsid w:val="00C51C4C"/>
    <w:rsid w:val="00C54DDC"/>
    <w:rsid w:val="00C55582"/>
    <w:rsid w:val="00C56D4D"/>
    <w:rsid w:val="00C57835"/>
    <w:rsid w:val="00C60625"/>
    <w:rsid w:val="00C6108F"/>
    <w:rsid w:val="00C614C2"/>
    <w:rsid w:val="00C62FFD"/>
    <w:rsid w:val="00C63C6B"/>
    <w:rsid w:val="00C64EB4"/>
    <w:rsid w:val="00C64FBB"/>
    <w:rsid w:val="00C67361"/>
    <w:rsid w:val="00C67999"/>
    <w:rsid w:val="00C70511"/>
    <w:rsid w:val="00C70876"/>
    <w:rsid w:val="00C70DEA"/>
    <w:rsid w:val="00C73566"/>
    <w:rsid w:val="00C73A00"/>
    <w:rsid w:val="00C73BAA"/>
    <w:rsid w:val="00C7634D"/>
    <w:rsid w:val="00C76E4E"/>
    <w:rsid w:val="00C776BA"/>
    <w:rsid w:val="00C80BBE"/>
    <w:rsid w:val="00C822C8"/>
    <w:rsid w:val="00C82797"/>
    <w:rsid w:val="00C83DF9"/>
    <w:rsid w:val="00C84A50"/>
    <w:rsid w:val="00C85141"/>
    <w:rsid w:val="00C9012A"/>
    <w:rsid w:val="00C937E4"/>
    <w:rsid w:val="00C93846"/>
    <w:rsid w:val="00C953D6"/>
    <w:rsid w:val="00C97746"/>
    <w:rsid w:val="00C97C1E"/>
    <w:rsid w:val="00CA28E9"/>
    <w:rsid w:val="00CA2F95"/>
    <w:rsid w:val="00CA366A"/>
    <w:rsid w:val="00CB1E3A"/>
    <w:rsid w:val="00CB3116"/>
    <w:rsid w:val="00CB35FC"/>
    <w:rsid w:val="00CB50CB"/>
    <w:rsid w:val="00CB5E47"/>
    <w:rsid w:val="00CC0084"/>
    <w:rsid w:val="00CC0693"/>
    <w:rsid w:val="00CC1EDD"/>
    <w:rsid w:val="00CC5615"/>
    <w:rsid w:val="00CC5653"/>
    <w:rsid w:val="00CC66F2"/>
    <w:rsid w:val="00CD2169"/>
    <w:rsid w:val="00CD27A7"/>
    <w:rsid w:val="00CD5CC7"/>
    <w:rsid w:val="00CD64EE"/>
    <w:rsid w:val="00CE094F"/>
    <w:rsid w:val="00CE15CE"/>
    <w:rsid w:val="00CE1AA7"/>
    <w:rsid w:val="00CE347F"/>
    <w:rsid w:val="00CE3CB6"/>
    <w:rsid w:val="00CE4211"/>
    <w:rsid w:val="00CE7EA6"/>
    <w:rsid w:val="00CF2E69"/>
    <w:rsid w:val="00CF3545"/>
    <w:rsid w:val="00CF3DD5"/>
    <w:rsid w:val="00CF3F4C"/>
    <w:rsid w:val="00CF65CC"/>
    <w:rsid w:val="00CF7FD9"/>
    <w:rsid w:val="00D02708"/>
    <w:rsid w:val="00D027D4"/>
    <w:rsid w:val="00D0326A"/>
    <w:rsid w:val="00D039B3"/>
    <w:rsid w:val="00D0412D"/>
    <w:rsid w:val="00D05EE8"/>
    <w:rsid w:val="00D0793B"/>
    <w:rsid w:val="00D10B24"/>
    <w:rsid w:val="00D11F32"/>
    <w:rsid w:val="00D13DFD"/>
    <w:rsid w:val="00D150A9"/>
    <w:rsid w:val="00D20ECF"/>
    <w:rsid w:val="00D21F13"/>
    <w:rsid w:val="00D230CA"/>
    <w:rsid w:val="00D23431"/>
    <w:rsid w:val="00D2416B"/>
    <w:rsid w:val="00D31C24"/>
    <w:rsid w:val="00D323B3"/>
    <w:rsid w:val="00D3368F"/>
    <w:rsid w:val="00D349F1"/>
    <w:rsid w:val="00D3644E"/>
    <w:rsid w:val="00D400B1"/>
    <w:rsid w:val="00D40DCE"/>
    <w:rsid w:val="00D40FAE"/>
    <w:rsid w:val="00D416A7"/>
    <w:rsid w:val="00D41F32"/>
    <w:rsid w:val="00D42376"/>
    <w:rsid w:val="00D424B0"/>
    <w:rsid w:val="00D44608"/>
    <w:rsid w:val="00D44F2D"/>
    <w:rsid w:val="00D44FF3"/>
    <w:rsid w:val="00D47372"/>
    <w:rsid w:val="00D47C15"/>
    <w:rsid w:val="00D47DFA"/>
    <w:rsid w:val="00D47FED"/>
    <w:rsid w:val="00D507F2"/>
    <w:rsid w:val="00D50BF3"/>
    <w:rsid w:val="00D51128"/>
    <w:rsid w:val="00D52908"/>
    <w:rsid w:val="00D552D8"/>
    <w:rsid w:val="00D56B8F"/>
    <w:rsid w:val="00D611C5"/>
    <w:rsid w:val="00D61441"/>
    <w:rsid w:val="00D61F1F"/>
    <w:rsid w:val="00D635F5"/>
    <w:rsid w:val="00D65F82"/>
    <w:rsid w:val="00D67CE1"/>
    <w:rsid w:val="00D704FE"/>
    <w:rsid w:val="00D70748"/>
    <w:rsid w:val="00D73834"/>
    <w:rsid w:val="00D74963"/>
    <w:rsid w:val="00D74AAD"/>
    <w:rsid w:val="00D75B2E"/>
    <w:rsid w:val="00D7646E"/>
    <w:rsid w:val="00D77447"/>
    <w:rsid w:val="00D81BE7"/>
    <w:rsid w:val="00D81F66"/>
    <w:rsid w:val="00D853A3"/>
    <w:rsid w:val="00D8593C"/>
    <w:rsid w:val="00D876D5"/>
    <w:rsid w:val="00D909A0"/>
    <w:rsid w:val="00D90CC7"/>
    <w:rsid w:val="00D911BF"/>
    <w:rsid w:val="00D9213C"/>
    <w:rsid w:val="00D9465A"/>
    <w:rsid w:val="00D95C29"/>
    <w:rsid w:val="00D9630D"/>
    <w:rsid w:val="00DA1A0B"/>
    <w:rsid w:val="00DA2AEE"/>
    <w:rsid w:val="00DA3A51"/>
    <w:rsid w:val="00DA48A6"/>
    <w:rsid w:val="00DA48B9"/>
    <w:rsid w:val="00DA49F6"/>
    <w:rsid w:val="00DA5B1D"/>
    <w:rsid w:val="00DA5D16"/>
    <w:rsid w:val="00DA6166"/>
    <w:rsid w:val="00DB172D"/>
    <w:rsid w:val="00DB199E"/>
    <w:rsid w:val="00DB249D"/>
    <w:rsid w:val="00DB2D5E"/>
    <w:rsid w:val="00DB54B6"/>
    <w:rsid w:val="00DB5E20"/>
    <w:rsid w:val="00DB5F8A"/>
    <w:rsid w:val="00DB6D61"/>
    <w:rsid w:val="00DC15F0"/>
    <w:rsid w:val="00DC1C5B"/>
    <w:rsid w:val="00DC1D22"/>
    <w:rsid w:val="00DC3A01"/>
    <w:rsid w:val="00DC3BFE"/>
    <w:rsid w:val="00DC3DF9"/>
    <w:rsid w:val="00DC6A27"/>
    <w:rsid w:val="00DC7173"/>
    <w:rsid w:val="00DC7B6B"/>
    <w:rsid w:val="00DD2015"/>
    <w:rsid w:val="00DD29A4"/>
    <w:rsid w:val="00DD2B14"/>
    <w:rsid w:val="00DD4AC1"/>
    <w:rsid w:val="00DD5FEE"/>
    <w:rsid w:val="00DD78A7"/>
    <w:rsid w:val="00DE0025"/>
    <w:rsid w:val="00DE103B"/>
    <w:rsid w:val="00DE1590"/>
    <w:rsid w:val="00DE1DB8"/>
    <w:rsid w:val="00DE50DD"/>
    <w:rsid w:val="00DE5CA5"/>
    <w:rsid w:val="00DE6068"/>
    <w:rsid w:val="00DE6370"/>
    <w:rsid w:val="00DF2BC7"/>
    <w:rsid w:val="00DF2F47"/>
    <w:rsid w:val="00DF40A7"/>
    <w:rsid w:val="00DF4923"/>
    <w:rsid w:val="00DF4B07"/>
    <w:rsid w:val="00DF4DCE"/>
    <w:rsid w:val="00DF5AB7"/>
    <w:rsid w:val="00DF5D91"/>
    <w:rsid w:val="00DF6115"/>
    <w:rsid w:val="00DF6776"/>
    <w:rsid w:val="00DF6A9C"/>
    <w:rsid w:val="00E01395"/>
    <w:rsid w:val="00E04AA6"/>
    <w:rsid w:val="00E04FC8"/>
    <w:rsid w:val="00E107BF"/>
    <w:rsid w:val="00E1099E"/>
    <w:rsid w:val="00E110B6"/>
    <w:rsid w:val="00E166B1"/>
    <w:rsid w:val="00E20305"/>
    <w:rsid w:val="00E22A08"/>
    <w:rsid w:val="00E24752"/>
    <w:rsid w:val="00E251F8"/>
    <w:rsid w:val="00E2544D"/>
    <w:rsid w:val="00E310C3"/>
    <w:rsid w:val="00E322FB"/>
    <w:rsid w:val="00E33840"/>
    <w:rsid w:val="00E35AFE"/>
    <w:rsid w:val="00E35B83"/>
    <w:rsid w:val="00E36A5D"/>
    <w:rsid w:val="00E4105A"/>
    <w:rsid w:val="00E42BA0"/>
    <w:rsid w:val="00E4484B"/>
    <w:rsid w:val="00E458F8"/>
    <w:rsid w:val="00E51F7B"/>
    <w:rsid w:val="00E53A3D"/>
    <w:rsid w:val="00E55275"/>
    <w:rsid w:val="00E55729"/>
    <w:rsid w:val="00E60E24"/>
    <w:rsid w:val="00E6102D"/>
    <w:rsid w:val="00E61BD2"/>
    <w:rsid w:val="00E647A1"/>
    <w:rsid w:val="00E651A7"/>
    <w:rsid w:val="00E6595D"/>
    <w:rsid w:val="00E679D1"/>
    <w:rsid w:val="00E70570"/>
    <w:rsid w:val="00E726F1"/>
    <w:rsid w:val="00E74AF1"/>
    <w:rsid w:val="00E74E06"/>
    <w:rsid w:val="00E767C7"/>
    <w:rsid w:val="00E822CF"/>
    <w:rsid w:val="00E85A2A"/>
    <w:rsid w:val="00E876D9"/>
    <w:rsid w:val="00E87AD9"/>
    <w:rsid w:val="00E90622"/>
    <w:rsid w:val="00E91509"/>
    <w:rsid w:val="00E921B4"/>
    <w:rsid w:val="00E94A07"/>
    <w:rsid w:val="00E95CAE"/>
    <w:rsid w:val="00E95D4A"/>
    <w:rsid w:val="00E95E69"/>
    <w:rsid w:val="00E9745A"/>
    <w:rsid w:val="00EA08DF"/>
    <w:rsid w:val="00EA1644"/>
    <w:rsid w:val="00EA24E2"/>
    <w:rsid w:val="00EA570E"/>
    <w:rsid w:val="00EA6C4B"/>
    <w:rsid w:val="00EA79C6"/>
    <w:rsid w:val="00EB5924"/>
    <w:rsid w:val="00EC0425"/>
    <w:rsid w:val="00EC1186"/>
    <w:rsid w:val="00EC2524"/>
    <w:rsid w:val="00EC27EB"/>
    <w:rsid w:val="00EC2D62"/>
    <w:rsid w:val="00EC5E76"/>
    <w:rsid w:val="00EC62C8"/>
    <w:rsid w:val="00EC6F6D"/>
    <w:rsid w:val="00EC7EE4"/>
    <w:rsid w:val="00ED0C22"/>
    <w:rsid w:val="00ED1669"/>
    <w:rsid w:val="00ED2F84"/>
    <w:rsid w:val="00ED31F0"/>
    <w:rsid w:val="00ED3778"/>
    <w:rsid w:val="00ED4411"/>
    <w:rsid w:val="00ED4C20"/>
    <w:rsid w:val="00EE159D"/>
    <w:rsid w:val="00EE3B47"/>
    <w:rsid w:val="00EE5F02"/>
    <w:rsid w:val="00EE695E"/>
    <w:rsid w:val="00EE77D3"/>
    <w:rsid w:val="00EF04EA"/>
    <w:rsid w:val="00EF0E1A"/>
    <w:rsid w:val="00EF17FF"/>
    <w:rsid w:val="00EF1902"/>
    <w:rsid w:val="00EF26EE"/>
    <w:rsid w:val="00EF2F2A"/>
    <w:rsid w:val="00EF4FBC"/>
    <w:rsid w:val="00EF6510"/>
    <w:rsid w:val="00EF6A8F"/>
    <w:rsid w:val="00F00412"/>
    <w:rsid w:val="00F013B8"/>
    <w:rsid w:val="00F0227D"/>
    <w:rsid w:val="00F039A3"/>
    <w:rsid w:val="00F05E72"/>
    <w:rsid w:val="00F063ED"/>
    <w:rsid w:val="00F07875"/>
    <w:rsid w:val="00F07B5E"/>
    <w:rsid w:val="00F10556"/>
    <w:rsid w:val="00F10CF9"/>
    <w:rsid w:val="00F10EDC"/>
    <w:rsid w:val="00F1179F"/>
    <w:rsid w:val="00F117DB"/>
    <w:rsid w:val="00F11F29"/>
    <w:rsid w:val="00F124C9"/>
    <w:rsid w:val="00F12A19"/>
    <w:rsid w:val="00F12B7F"/>
    <w:rsid w:val="00F1393B"/>
    <w:rsid w:val="00F13974"/>
    <w:rsid w:val="00F140F9"/>
    <w:rsid w:val="00F14FF2"/>
    <w:rsid w:val="00F16748"/>
    <w:rsid w:val="00F16C68"/>
    <w:rsid w:val="00F1736F"/>
    <w:rsid w:val="00F20724"/>
    <w:rsid w:val="00F20C18"/>
    <w:rsid w:val="00F22FF2"/>
    <w:rsid w:val="00F230A8"/>
    <w:rsid w:val="00F23E11"/>
    <w:rsid w:val="00F25211"/>
    <w:rsid w:val="00F26DF8"/>
    <w:rsid w:val="00F31170"/>
    <w:rsid w:val="00F32635"/>
    <w:rsid w:val="00F355DE"/>
    <w:rsid w:val="00F35DEB"/>
    <w:rsid w:val="00F36069"/>
    <w:rsid w:val="00F4178C"/>
    <w:rsid w:val="00F41BE1"/>
    <w:rsid w:val="00F460A2"/>
    <w:rsid w:val="00F46B44"/>
    <w:rsid w:val="00F50644"/>
    <w:rsid w:val="00F50A6A"/>
    <w:rsid w:val="00F519CC"/>
    <w:rsid w:val="00F51BFE"/>
    <w:rsid w:val="00F53901"/>
    <w:rsid w:val="00F539CA"/>
    <w:rsid w:val="00F543DC"/>
    <w:rsid w:val="00F56C5E"/>
    <w:rsid w:val="00F57A8E"/>
    <w:rsid w:val="00F61AFE"/>
    <w:rsid w:val="00F627A1"/>
    <w:rsid w:val="00F62848"/>
    <w:rsid w:val="00F62BD9"/>
    <w:rsid w:val="00F63EE6"/>
    <w:rsid w:val="00F64D4C"/>
    <w:rsid w:val="00F64EDC"/>
    <w:rsid w:val="00F64F78"/>
    <w:rsid w:val="00F700BD"/>
    <w:rsid w:val="00F709D5"/>
    <w:rsid w:val="00F7113E"/>
    <w:rsid w:val="00F736D2"/>
    <w:rsid w:val="00F7394D"/>
    <w:rsid w:val="00F74F71"/>
    <w:rsid w:val="00F76395"/>
    <w:rsid w:val="00F76422"/>
    <w:rsid w:val="00F76437"/>
    <w:rsid w:val="00F77267"/>
    <w:rsid w:val="00F8023E"/>
    <w:rsid w:val="00F82009"/>
    <w:rsid w:val="00F83BE3"/>
    <w:rsid w:val="00F84152"/>
    <w:rsid w:val="00F862AD"/>
    <w:rsid w:val="00F863F3"/>
    <w:rsid w:val="00F870BC"/>
    <w:rsid w:val="00F9337A"/>
    <w:rsid w:val="00F93DE2"/>
    <w:rsid w:val="00F94946"/>
    <w:rsid w:val="00F94E04"/>
    <w:rsid w:val="00F94F9B"/>
    <w:rsid w:val="00F971D5"/>
    <w:rsid w:val="00FA02AA"/>
    <w:rsid w:val="00FA2070"/>
    <w:rsid w:val="00FA32F2"/>
    <w:rsid w:val="00FA43F5"/>
    <w:rsid w:val="00FA4629"/>
    <w:rsid w:val="00FA4C01"/>
    <w:rsid w:val="00FA546F"/>
    <w:rsid w:val="00FA5D5D"/>
    <w:rsid w:val="00FA6A3F"/>
    <w:rsid w:val="00FA7348"/>
    <w:rsid w:val="00FB09B2"/>
    <w:rsid w:val="00FB1BA3"/>
    <w:rsid w:val="00FB3642"/>
    <w:rsid w:val="00FB3A30"/>
    <w:rsid w:val="00FB520D"/>
    <w:rsid w:val="00FC05BB"/>
    <w:rsid w:val="00FC4885"/>
    <w:rsid w:val="00FC4A7F"/>
    <w:rsid w:val="00FC7F43"/>
    <w:rsid w:val="00FD0360"/>
    <w:rsid w:val="00FD0D67"/>
    <w:rsid w:val="00FD233E"/>
    <w:rsid w:val="00FD3F96"/>
    <w:rsid w:val="00FD44E3"/>
    <w:rsid w:val="00FD53F3"/>
    <w:rsid w:val="00FD58C7"/>
    <w:rsid w:val="00FD653B"/>
    <w:rsid w:val="00FE5D43"/>
    <w:rsid w:val="00FE6148"/>
    <w:rsid w:val="00FF3918"/>
    <w:rsid w:val="00FF3FE8"/>
    <w:rsid w:val="00FF5483"/>
    <w:rsid w:val="00FF66FD"/>
    <w:rsid w:val="00FF69C8"/>
    <w:rsid w:val="00FF6FD2"/>
    <w:rsid w:val="00FF7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1A14A33-6A22-4C2A-A84E-362F33874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5E72"/>
    <w:pPr>
      <w:suppressAutoHyphens/>
    </w:pPr>
    <w:rPr>
      <w:sz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9E09A1"/>
    <w:pPr>
      <w:keepNext/>
      <w:numPr>
        <w:numId w:val="1"/>
      </w:numPr>
      <w:spacing w:before="12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qFormat/>
    <w:rsid w:val="009E09A1"/>
    <w:pPr>
      <w:keepNext/>
      <w:numPr>
        <w:ilvl w:val="1"/>
        <w:numId w:val="1"/>
      </w:numPr>
      <w:spacing w:before="120" w:after="120"/>
      <w:ind w:left="709" w:firstLine="709"/>
      <w:jc w:val="both"/>
      <w:outlineLvl w:val="1"/>
    </w:pPr>
    <w:rPr>
      <w:b/>
    </w:rPr>
  </w:style>
  <w:style w:type="paragraph" w:styleId="Nagwek3">
    <w:name w:val="heading 3"/>
    <w:basedOn w:val="Normalny"/>
    <w:next w:val="Normalny"/>
    <w:qFormat/>
    <w:rsid w:val="009E09A1"/>
    <w:pPr>
      <w:keepNext/>
      <w:numPr>
        <w:ilvl w:val="2"/>
        <w:numId w:val="1"/>
      </w:numPr>
      <w:spacing w:before="120"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rsid w:val="009E09A1"/>
    <w:pPr>
      <w:keepNext/>
      <w:numPr>
        <w:ilvl w:val="3"/>
        <w:numId w:val="1"/>
      </w:numPr>
      <w:spacing w:before="120"/>
      <w:ind w:left="709" w:firstLine="0"/>
      <w:outlineLvl w:val="3"/>
    </w:pPr>
    <w:rPr>
      <w:b/>
    </w:rPr>
  </w:style>
  <w:style w:type="paragraph" w:styleId="Nagwek5">
    <w:name w:val="heading 5"/>
    <w:basedOn w:val="Normalny"/>
    <w:next w:val="Normalny"/>
    <w:qFormat/>
    <w:rsid w:val="009E09A1"/>
    <w:pPr>
      <w:keepNext/>
      <w:numPr>
        <w:ilvl w:val="4"/>
        <w:numId w:val="1"/>
      </w:numPr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E09A1"/>
    <w:pPr>
      <w:keepNext/>
      <w:numPr>
        <w:ilvl w:val="5"/>
        <w:numId w:val="1"/>
      </w:numPr>
      <w:jc w:val="center"/>
      <w:outlineLvl w:val="5"/>
    </w:pPr>
    <w:rPr>
      <w:b/>
      <w:sz w:val="20"/>
    </w:rPr>
  </w:style>
  <w:style w:type="paragraph" w:styleId="Nagwek7">
    <w:name w:val="heading 7"/>
    <w:basedOn w:val="Normalny"/>
    <w:next w:val="Normalny"/>
    <w:qFormat/>
    <w:rsid w:val="009E09A1"/>
    <w:pPr>
      <w:keepNext/>
      <w:numPr>
        <w:ilvl w:val="6"/>
        <w:numId w:val="1"/>
      </w:numPr>
      <w:outlineLvl w:val="6"/>
    </w:pPr>
    <w:rPr>
      <w:b/>
      <w:sz w:val="20"/>
    </w:rPr>
  </w:style>
  <w:style w:type="paragraph" w:styleId="Nagwek8">
    <w:name w:val="heading 8"/>
    <w:basedOn w:val="Normalny"/>
    <w:next w:val="Normalny"/>
    <w:qFormat/>
    <w:rsid w:val="009E09A1"/>
    <w:pPr>
      <w:keepNext/>
      <w:numPr>
        <w:ilvl w:val="7"/>
        <w:numId w:val="1"/>
      </w:numPr>
      <w:ind w:left="3540" w:firstLine="0"/>
      <w:jc w:val="center"/>
      <w:outlineLvl w:val="7"/>
    </w:pPr>
    <w:rPr>
      <w:b/>
      <w:sz w:val="28"/>
    </w:rPr>
  </w:style>
  <w:style w:type="paragraph" w:styleId="Nagwek9">
    <w:name w:val="heading 9"/>
    <w:basedOn w:val="Normalny"/>
    <w:next w:val="Normalny"/>
    <w:qFormat/>
    <w:rsid w:val="009E09A1"/>
    <w:pPr>
      <w:keepNext/>
      <w:numPr>
        <w:ilvl w:val="8"/>
        <w:numId w:val="1"/>
      </w:numPr>
      <w:jc w:val="center"/>
      <w:outlineLvl w:val="8"/>
    </w:pPr>
    <w:rPr>
      <w:b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z0">
    <w:name w:val="WW8Num3z0"/>
    <w:rsid w:val="009E09A1"/>
    <w:rPr>
      <w:rFonts w:ascii="Symbol" w:hAnsi="Symbol"/>
    </w:rPr>
  </w:style>
  <w:style w:type="character" w:customStyle="1" w:styleId="WW8Num5z0">
    <w:name w:val="WW8Num5z0"/>
    <w:rsid w:val="009E09A1"/>
    <w:rPr>
      <w:rFonts w:ascii="Times New Roman" w:eastAsia="Times New Roman" w:hAnsi="Times New Roman" w:cs="Times New Roman"/>
    </w:rPr>
  </w:style>
  <w:style w:type="character" w:customStyle="1" w:styleId="WW8Num10z1">
    <w:name w:val="WW8Num10z1"/>
    <w:rsid w:val="009E09A1"/>
    <w:rPr>
      <w:b w:val="0"/>
    </w:rPr>
  </w:style>
  <w:style w:type="character" w:customStyle="1" w:styleId="WW8Num14z0">
    <w:name w:val="WW8Num14z0"/>
    <w:rsid w:val="009E09A1"/>
    <w:rPr>
      <w:rFonts w:ascii="Times New Roman" w:eastAsia="Times New Roman" w:hAnsi="Times New Roman" w:cs="Times New Roman"/>
    </w:rPr>
  </w:style>
  <w:style w:type="character" w:customStyle="1" w:styleId="WW8Num18z1">
    <w:name w:val="WW8Num18z1"/>
    <w:rsid w:val="009E09A1"/>
    <w:rPr>
      <w:b w:val="0"/>
    </w:rPr>
  </w:style>
  <w:style w:type="character" w:customStyle="1" w:styleId="WW8Num19z0">
    <w:name w:val="WW8Num19z0"/>
    <w:rsid w:val="009E09A1"/>
    <w:rPr>
      <w:rFonts w:ascii="Times New Roman" w:eastAsia="Times New Roman" w:hAnsi="Times New Roman" w:cs="Times New Roman"/>
    </w:rPr>
  </w:style>
  <w:style w:type="character" w:customStyle="1" w:styleId="WW8Num20z0">
    <w:name w:val="WW8Num20z0"/>
    <w:rsid w:val="009E09A1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9E09A1"/>
    <w:rPr>
      <w:rFonts w:ascii="Times New Roman" w:eastAsia="Times New Roman" w:hAnsi="Times New Roman" w:cs="Times New Roman"/>
    </w:rPr>
  </w:style>
  <w:style w:type="character" w:customStyle="1" w:styleId="WW8Num25z0">
    <w:name w:val="WW8Num25z0"/>
    <w:rsid w:val="009E09A1"/>
    <w:rPr>
      <w:b/>
      <w:i w:val="0"/>
    </w:rPr>
  </w:style>
  <w:style w:type="character" w:customStyle="1" w:styleId="WW8Num29z0">
    <w:name w:val="WW8Num29z0"/>
    <w:rsid w:val="009E09A1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9E09A1"/>
    <w:rPr>
      <w:b/>
      <w:i w:val="0"/>
    </w:rPr>
  </w:style>
  <w:style w:type="character" w:customStyle="1" w:styleId="WW8Num36z1">
    <w:name w:val="WW8Num36z1"/>
    <w:rsid w:val="009E09A1"/>
    <w:rPr>
      <w:b w:val="0"/>
    </w:rPr>
  </w:style>
  <w:style w:type="character" w:customStyle="1" w:styleId="WW8Num40z0">
    <w:name w:val="WW8Num40z0"/>
    <w:rsid w:val="009E09A1"/>
    <w:rPr>
      <w:b/>
      <w:i w:val="0"/>
    </w:rPr>
  </w:style>
  <w:style w:type="character" w:customStyle="1" w:styleId="WW8Num44z1">
    <w:name w:val="WW8Num44z1"/>
    <w:rsid w:val="009E09A1"/>
    <w:rPr>
      <w:rFonts w:ascii="Symbol" w:hAnsi="Symbol"/>
    </w:rPr>
  </w:style>
  <w:style w:type="character" w:customStyle="1" w:styleId="WW8Num48z0">
    <w:name w:val="WW8Num48z0"/>
    <w:rsid w:val="009E09A1"/>
    <w:rPr>
      <w:rFonts w:ascii="OpenSymbol" w:hAnsi="OpenSymbol"/>
    </w:rPr>
  </w:style>
  <w:style w:type="character" w:customStyle="1" w:styleId="WW8Num50z1">
    <w:name w:val="WW8Num50z1"/>
    <w:rsid w:val="009E09A1"/>
    <w:rPr>
      <w:rFonts w:ascii="Wingdings" w:hAnsi="Wingdings"/>
    </w:rPr>
  </w:style>
  <w:style w:type="character" w:customStyle="1" w:styleId="Domylnaczcionkaakapitu4">
    <w:name w:val="Domyślna czcionka akapitu4"/>
    <w:rsid w:val="009E09A1"/>
  </w:style>
  <w:style w:type="character" w:customStyle="1" w:styleId="WW8Num2z0">
    <w:name w:val="WW8Num2z0"/>
    <w:rsid w:val="009E09A1"/>
    <w:rPr>
      <w:rFonts w:ascii="Symbol" w:hAnsi="Symbol"/>
    </w:rPr>
  </w:style>
  <w:style w:type="character" w:customStyle="1" w:styleId="WW8Num4z0">
    <w:name w:val="WW8Num4z0"/>
    <w:rsid w:val="009E09A1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9E09A1"/>
    <w:rPr>
      <w:b w:val="0"/>
    </w:rPr>
  </w:style>
  <w:style w:type="character" w:customStyle="1" w:styleId="WW8Num13z0">
    <w:name w:val="WW8Num13z0"/>
    <w:rsid w:val="009E09A1"/>
    <w:rPr>
      <w:rFonts w:ascii="Times New Roman" w:eastAsia="Times New Roman" w:hAnsi="Times New Roman" w:cs="Times New Roman"/>
    </w:rPr>
  </w:style>
  <w:style w:type="character" w:customStyle="1" w:styleId="WW8Num17z1">
    <w:name w:val="WW8Num17z1"/>
    <w:rsid w:val="009E09A1"/>
    <w:rPr>
      <w:b w:val="0"/>
    </w:rPr>
  </w:style>
  <w:style w:type="character" w:customStyle="1" w:styleId="WW8Num18z0">
    <w:name w:val="WW8Num18z0"/>
    <w:rsid w:val="009E09A1"/>
    <w:rPr>
      <w:rFonts w:ascii="Wingdings" w:hAnsi="Wingdings"/>
    </w:rPr>
  </w:style>
  <w:style w:type="character" w:customStyle="1" w:styleId="WW8Num24z0">
    <w:name w:val="WW8Num24z0"/>
    <w:rsid w:val="009E09A1"/>
    <w:rPr>
      <w:b/>
      <w:i w:val="0"/>
    </w:rPr>
  </w:style>
  <w:style w:type="character" w:customStyle="1" w:styleId="WW8Num28z0">
    <w:name w:val="WW8Num28z0"/>
    <w:rsid w:val="009E09A1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9E09A1"/>
    <w:rPr>
      <w:rFonts w:ascii="Wingdings" w:hAnsi="Wingdings"/>
    </w:rPr>
  </w:style>
  <w:style w:type="character" w:customStyle="1" w:styleId="WW8Num35z1">
    <w:name w:val="WW8Num35z1"/>
    <w:rsid w:val="009E09A1"/>
    <w:rPr>
      <w:b w:val="0"/>
    </w:rPr>
  </w:style>
  <w:style w:type="character" w:customStyle="1" w:styleId="WW8Num39z0">
    <w:name w:val="WW8Num39z0"/>
    <w:rsid w:val="009E09A1"/>
    <w:rPr>
      <w:rFonts w:ascii="Symbol" w:hAnsi="Symbol"/>
    </w:rPr>
  </w:style>
  <w:style w:type="character" w:customStyle="1" w:styleId="WW8Num43z1">
    <w:name w:val="WW8Num43z1"/>
    <w:rsid w:val="009E09A1"/>
    <w:rPr>
      <w:rFonts w:ascii="Symbol" w:hAnsi="Symbol"/>
    </w:rPr>
  </w:style>
  <w:style w:type="character" w:customStyle="1" w:styleId="WW8Num49z1">
    <w:name w:val="WW8Num49z1"/>
    <w:rsid w:val="009E09A1"/>
    <w:rPr>
      <w:rFonts w:ascii="Wingdings" w:hAnsi="Wingdings"/>
    </w:rPr>
  </w:style>
  <w:style w:type="character" w:customStyle="1" w:styleId="Domylnaczcionkaakapitu3">
    <w:name w:val="Domyślna czcionka akapitu3"/>
    <w:rsid w:val="009E09A1"/>
  </w:style>
  <w:style w:type="character" w:customStyle="1" w:styleId="WW8Num33z0">
    <w:name w:val="WW8Num33z0"/>
    <w:rsid w:val="009E09A1"/>
    <w:rPr>
      <w:rFonts w:ascii="Times New Roman" w:eastAsia="Times New Roman" w:hAnsi="Times New Roman" w:cs="Times New Roman"/>
    </w:rPr>
  </w:style>
  <w:style w:type="character" w:customStyle="1" w:styleId="WW8Num44z0">
    <w:name w:val="WW8Num44z0"/>
    <w:rsid w:val="009E09A1"/>
    <w:rPr>
      <w:rFonts w:ascii="Times New Roman" w:eastAsia="Times New Roman" w:hAnsi="Times New Roman" w:cs="Times New Roman"/>
    </w:rPr>
  </w:style>
  <w:style w:type="character" w:customStyle="1" w:styleId="WW8Num46z0">
    <w:name w:val="WW8Num46z0"/>
    <w:rsid w:val="009E09A1"/>
    <w:rPr>
      <w:rFonts w:ascii="Times New Roman" w:eastAsia="Times New Roman" w:hAnsi="Times New Roman" w:cs="Times New Roman"/>
    </w:rPr>
  </w:style>
  <w:style w:type="character" w:customStyle="1" w:styleId="WW8Num47z0">
    <w:name w:val="WW8Num47z0"/>
    <w:rsid w:val="009E09A1"/>
    <w:rPr>
      <w:rFonts w:ascii="Times New Roman" w:eastAsia="Times New Roman" w:hAnsi="Times New Roman" w:cs="Times New Roman"/>
    </w:rPr>
  </w:style>
  <w:style w:type="character" w:customStyle="1" w:styleId="WW8Num50z0">
    <w:name w:val="WW8Num50z0"/>
    <w:rsid w:val="009E09A1"/>
    <w:rPr>
      <w:rFonts w:ascii="Symbol" w:hAnsi="Symbol"/>
    </w:rPr>
  </w:style>
  <w:style w:type="character" w:customStyle="1" w:styleId="WW8Num60z0">
    <w:name w:val="WW8Num60z0"/>
    <w:rsid w:val="009E09A1"/>
    <w:rPr>
      <w:rFonts w:ascii="Symbol" w:hAnsi="Symbol"/>
    </w:rPr>
  </w:style>
  <w:style w:type="character" w:customStyle="1" w:styleId="WW8Num60z1">
    <w:name w:val="WW8Num60z1"/>
    <w:rsid w:val="009E09A1"/>
    <w:rPr>
      <w:rFonts w:ascii="Courier New" w:hAnsi="Courier New" w:cs="Courier New"/>
    </w:rPr>
  </w:style>
  <w:style w:type="character" w:customStyle="1" w:styleId="WW8Num60z2">
    <w:name w:val="WW8Num60z2"/>
    <w:rsid w:val="009E09A1"/>
    <w:rPr>
      <w:rFonts w:ascii="Wingdings" w:hAnsi="Wingdings"/>
    </w:rPr>
  </w:style>
  <w:style w:type="character" w:customStyle="1" w:styleId="WW8Num64z1">
    <w:name w:val="WW8Num64z1"/>
    <w:rsid w:val="009E09A1"/>
    <w:rPr>
      <w:rFonts w:ascii="Symbol" w:hAnsi="Symbol"/>
    </w:rPr>
  </w:style>
  <w:style w:type="character" w:customStyle="1" w:styleId="Domylnaczcionkaakapitu2">
    <w:name w:val="Domyślna czcionka akapitu2"/>
    <w:rsid w:val="009E09A1"/>
  </w:style>
  <w:style w:type="character" w:customStyle="1" w:styleId="Domylnaczcionkaakapitu1">
    <w:name w:val="Domyślna czcionka akapitu1"/>
    <w:rsid w:val="009E09A1"/>
  </w:style>
  <w:style w:type="character" w:customStyle="1" w:styleId="Znakiprzypiswdolnych">
    <w:name w:val="Znaki przypisów dolnych"/>
    <w:rsid w:val="009E09A1"/>
    <w:rPr>
      <w:vertAlign w:val="superscript"/>
    </w:rPr>
  </w:style>
  <w:style w:type="character" w:styleId="Numerstrony">
    <w:name w:val="page number"/>
    <w:basedOn w:val="Domylnaczcionkaakapitu1"/>
    <w:semiHidden/>
    <w:rsid w:val="009E09A1"/>
  </w:style>
  <w:style w:type="character" w:customStyle="1" w:styleId="Znakinumeracji">
    <w:name w:val="Znaki numeracji"/>
    <w:rsid w:val="009E09A1"/>
  </w:style>
  <w:style w:type="character" w:customStyle="1" w:styleId="Symbolewypunktowania">
    <w:name w:val="Symbole wypunktowania"/>
    <w:rsid w:val="009E09A1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rsid w:val="009E09A1"/>
    <w:rPr>
      <w:color w:val="0000FF"/>
      <w:u w:val="single"/>
    </w:rPr>
  </w:style>
  <w:style w:type="character" w:styleId="UyteHipercze">
    <w:name w:val="FollowedHyperlink"/>
    <w:semiHidden/>
    <w:rsid w:val="009E09A1"/>
    <w:rPr>
      <w:color w:val="800080"/>
      <w:u w:val="single"/>
    </w:rPr>
  </w:style>
  <w:style w:type="character" w:customStyle="1" w:styleId="WW8Num11z0">
    <w:name w:val="WW8Num11z0"/>
    <w:rsid w:val="009E09A1"/>
    <w:rPr>
      <w:rFonts w:ascii="Symbol" w:hAnsi="Symbol"/>
    </w:rPr>
  </w:style>
  <w:style w:type="character" w:customStyle="1" w:styleId="WW8Num37z0">
    <w:name w:val="WW8Num37z0"/>
    <w:rsid w:val="009E09A1"/>
    <w:rPr>
      <w:rFonts w:ascii="Wingdings" w:hAnsi="Wingdings"/>
    </w:rPr>
  </w:style>
  <w:style w:type="character" w:customStyle="1" w:styleId="WW8Num41z0">
    <w:name w:val="WW8Num41z0"/>
    <w:rsid w:val="009E09A1"/>
    <w:rPr>
      <w:rFonts w:ascii="Wingdings" w:hAnsi="Wingdings"/>
    </w:rPr>
  </w:style>
  <w:style w:type="character" w:customStyle="1" w:styleId="WW8Num63z0">
    <w:name w:val="WW8Num63z0"/>
    <w:rsid w:val="009E09A1"/>
    <w:rPr>
      <w:rFonts w:ascii="Times New Roman" w:hAnsi="Times New Roman"/>
    </w:rPr>
  </w:style>
  <w:style w:type="character" w:customStyle="1" w:styleId="WW8Num68z0">
    <w:name w:val="WW8Num68z0"/>
    <w:rsid w:val="009E09A1"/>
    <w:rPr>
      <w:rFonts w:ascii="Symbol" w:hAnsi="Symbol"/>
    </w:rPr>
  </w:style>
  <w:style w:type="character" w:customStyle="1" w:styleId="WW8Num73z0">
    <w:name w:val="WW8Num73z0"/>
    <w:rsid w:val="009E09A1"/>
    <w:rPr>
      <w:b w:val="0"/>
      <w:i w:val="0"/>
    </w:rPr>
  </w:style>
  <w:style w:type="character" w:customStyle="1" w:styleId="WW8Num75z0">
    <w:name w:val="WW8Num75z0"/>
    <w:rsid w:val="009E09A1"/>
    <w:rPr>
      <w:rFonts w:ascii="Symbol" w:hAnsi="Symbol"/>
    </w:rPr>
  </w:style>
  <w:style w:type="character" w:customStyle="1" w:styleId="WW8Num76z0">
    <w:name w:val="WW8Num76z0"/>
    <w:rsid w:val="009E09A1"/>
    <w:rPr>
      <w:rFonts w:ascii="Times New Roman" w:hAnsi="Times New Roman"/>
    </w:rPr>
  </w:style>
  <w:style w:type="character" w:customStyle="1" w:styleId="WW8Num77z0">
    <w:name w:val="WW8Num77z0"/>
    <w:rsid w:val="009E09A1"/>
    <w:rPr>
      <w:rFonts w:ascii="Times New Roman" w:hAnsi="Times New Roman"/>
    </w:rPr>
  </w:style>
  <w:style w:type="character" w:customStyle="1" w:styleId="WW8Num89z0">
    <w:name w:val="WW8Num89z0"/>
    <w:rsid w:val="009E09A1"/>
    <w:rPr>
      <w:b/>
      <w:sz w:val="28"/>
    </w:rPr>
  </w:style>
  <w:style w:type="character" w:customStyle="1" w:styleId="WW8Num92z0">
    <w:name w:val="WW8Num92z0"/>
    <w:rsid w:val="009E09A1"/>
    <w:rPr>
      <w:rFonts w:ascii="Wingdings" w:hAnsi="Wingdings"/>
    </w:rPr>
  </w:style>
  <w:style w:type="character" w:customStyle="1" w:styleId="WW8Num103z0">
    <w:name w:val="WW8Num103z0"/>
    <w:rsid w:val="009E09A1"/>
    <w:rPr>
      <w:rFonts w:ascii="Times New Roman" w:hAnsi="Times New Roman"/>
    </w:rPr>
  </w:style>
  <w:style w:type="character" w:customStyle="1" w:styleId="WW8Num109z0">
    <w:name w:val="WW8Num109z0"/>
    <w:rsid w:val="009E09A1"/>
    <w:rPr>
      <w:rFonts w:ascii="Times New Roman" w:hAnsi="Times New Roman"/>
    </w:rPr>
  </w:style>
  <w:style w:type="character" w:customStyle="1" w:styleId="WW8Num111z0">
    <w:name w:val="WW8Num111z0"/>
    <w:rsid w:val="009E09A1"/>
    <w:rPr>
      <w:rFonts w:ascii="Wingdings" w:hAnsi="Wingdings"/>
    </w:rPr>
  </w:style>
  <w:style w:type="character" w:customStyle="1" w:styleId="WW8Num115z0">
    <w:name w:val="WW8Num115z0"/>
    <w:rsid w:val="009E09A1"/>
    <w:rPr>
      <w:rFonts w:ascii="Wingdings" w:hAnsi="Wingdings"/>
    </w:rPr>
  </w:style>
  <w:style w:type="character" w:customStyle="1" w:styleId="WW8Num117z0">
    <w:name w:val="WW8Num117z0"/>
    <w:rsid w:val="009E09A1"/>
    <w:rPr>
      <w:b/>
      <w:i w:val="0"/>
    </w:rPr>
  </w:style>
  <w:style w:type="character" w:customStyle="1" w:styleId="WW8Num143z0">
    <w:name w:val="WW8Num143z0"/>
    <w:rsid w:val="009E09A1"/>
    <w:rPr>
      <w:b/>
      <w:i w:val="0"/>
    </w:rPr>
  </w:style>
  <w:style w:type="character" w:customStyle="1" w:styleId="WW8Num157z0">
    <w:name w:val="WW8Num157z0"/>
    <w:rsid w:val="009E09A1"/>
    <w:rPr>
      <w:rFonts w:ascii="Wingdings" w:hAnsi="Wingdings"/>
    </w:rPr>
  </w:style>
  <w:style w:type="character" w:customStyle="1" w:styleId="WW8Num159z0">
    <w:name w:val="WW8Num159z0"/>
    <w:rsid w:val="009E09A1"/>
    <w:rPr>
      <w:rFonts w:ascii="Times New Roman" w:hAnsi="Times New Roman"/>
    </w:rPr>
  </w:style>
  <w:style w:type="character" w:customStyle="1" w:styleId="WW8Num168z0">
    <w:name w:val="WW8Num168z0"/>
    <w:rsid w:val="009E09A1"/>
    <w:rPr>
      <w:rFonts w:ascii="Times New Roman" w:hAnsi="Times New Roman"/>
    </w:rPr>
  </w:style>
  <w:style w:type="character" w:customStyle="1" w:styleId="WW8Num169z0">
    <w:name w:val="WW8Num169z0"/>
    <w:rsid w:val="009E09A1"/>
    <w:rPr>
      <w:rFonts w:ascii="Times New Roman" w:hAnsi="Times New Roman"/>
    </w:rPr>
  </w:style>
  <w:style w:type="character" w:customStyle="1" w:styleId="WW8Num173z0">
    <w:name w:val="WW8Num173z0"/>
    <w:rsid w:val="009E09A1"/>
    <w:rPr>
      <w:rFonts w:ascii="Symbol" w:hAnsi="Symbol"/>
    </w:rPr>
  </w:style>
  <w:style w:type="character" w:customStyle="1" w:styleId="WW8NumSt32z0">
    <w:name w:val="WW8NumSt32z0"/>
    <w:rsid w:val="009E09A1"/>
    <w:rPr>
      <w:rFonts w:ascii="Symbol" w:hAnsi="Symbol"/>
    </w:rPr>
  </w:style>
  <w:style w:type="character" w:customStyle="1" w:styleId="WW8NumSt66z0">
    <w:name w:val="WW8NumSt66z0"/>
    <w:rsid w:val="009E09A1"/>
    <w:rPr>
      <w:rFonts w:ascii="Symbol" w:hAnsi="Symbol"/>
    </w:rPr>
  </w:style>
  <w:style w:type="character" w:customStyle="1" w:styleId="WW8NumSt67z0">
    <w:name w:val="WW8NumSt67z0"/>
    <w:rsid w:val="009E09A1"/>
    <w:rPr>
      <w:rFonts w:ascii="Symbol" w:hAnsi="Symbol"/>
    </w:rPr>
  </w:style>
  <w:style w:type="character" w:customStyle="1" w:styleId="WW8NumSt124z0">
    <w:name w:val="WW8NumSt124z0"/>
    <w:rsid w:val="009E09A1"/>
    <w:rPr>
      <w:rFonts w:ascii="Symbol" w:hAnsi="Symbol"/>
    </w:rPr>
  </w:style>
  <w:style w:type="character" w:customStyle="1" w:styleId="WW8NumSt132z0">
    <w:name w:val="WW8NumSt132z0"/>
    <w:rsid w:val="009E09A1"/>
    <w:rPr>
      <w:rFonts w:ascii="Symbol" w:hAnsi="Symbol"/>
    </w:rPr>
  </w:style>
  <w:style w:type="paragraph" w:customStyle="1" w:styleId="Nagwek40">
    <w:name w:val="Nagłówek4"/>
    <w:basedOn w:val="Normalny"/>
    <w:next w:val="Tekstpodstawowy"/>
    <w:rsid w:val="009E09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link w:val="TekstpodstawowyZnak"/>
    <w:semiHidden/>
    <w:rsid w:val="009E09A1"/>
    <w:pPr>
      <w:jc w:val="both"/>
    </w:pPr>
  </w:style>
  <w:style w:type="paragraph" w:styleId="Lista">
    <w:name w:val="List"/>
    <w:basedOn w:val="Tekstpodstawowy"/>
    <w:semiHidden/>
    <w:rsid w:val="009E09A1"/>
    <w:rPr>
      <w:rFonts w:cs="Tahoma"/>
    </w:rPr>
  </w:style>
  <w:style w:type="paragraph" w:customStyle="1" w:styleId="Podpis4">
    <w:name w:val="Podpis4"/>
    <w:basedOn w:val="Normalny"/>
    <w:rsid w:val="009E09A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ks">
    <w:name w:val="Indeks"/>
    <w:basedOn w:val="Normalny"/>
    <w:rsid w:val="009E09A1"/>
    <w:pPr>
      <w:suppressLineNumbers/>
    </w:pPr>
    <w:rPr>
      <w:rFonts w:cs="Tahoma"/>
    </w:rPr>
  </w:style>
  <w:style w:type="paragraph" w:customStyle="1" w:styleId="Nagwek30">
    <w:name w:val="Nagłówek3"/>
    <w:basedOn w:val="Normalny"/>
    <w:next w:val="Tekstpodstawowy"/>
    <w:rsid w:val="009E09A1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3">
    <w:name w:val="Podpis3"/>
    <w:basedOn w:val="Normalny"/>
    <w:rsid w:val="009E09A1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2">
    <w:name w:val="Podpis2"/>
    <w:basedOn w:val="Normalny"/>
    <w:rsid w:val="009E09A1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Nagwek20">
    <w:name w:val="Nagłówek2"/>
    <w:basedOn w:val="Normalny"/>
    <w:next w:val="Tekstpodstawowy"/>
    <w:rsid w:val="009E09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wcity">
    <w:name w:val="Body Text Indent"/>
    <w:basedOn w:val="Normalny"/>
    <w:link w:val="TekstpodstawowywcityZnak"/>
    <w:semiHidden/>
    <w:rsid w:val="009E09A1"/>
    <w:pPr>
      <w:ind w:firstLine="709"/>
    </w:pPr>
  </w:style>
  <w:style w:type="paragraph" w:customStyle="1" w:styleId="Podpis1">
    <w:name w:val="Podpis1"/>
    <w:basedOn w:val="Normalny"/>
    <w:rsid w:val="009E09A1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semiHidden/>
    <w:rsid w:val="009E09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0">
    <w:name w:val="Nagłówek1"/>
    <w:basedOn w:val="Normalny"/>
    <w:next w:val="Tekstpodstawowy"/>
    <w:rsid w:val="009E09A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9E09A1"/>
    <w:pPr>
      <w:tabs>
        <w:tab w:val="center" w:pos="4536"/>
        <w:tab w:val="right" w:pos="9072"/>
      </w:tabs>
    </w:pPr>
  </w:style>
  <w:style w:type="paragraph" w:customStyle="1" w:styleId="Zawartotabeli">
    <w:name w:val="Zawartość tabeli"/>
    <w:basedOn w:val="Normalny"/>
    <w:rsid w:val="009E09A1"/>
    <w:pPr>
      <w:suppressLineNumbers/>
    </w:pPr>
  </w:style>
  <w:style w:type="paragraph" w:customStyle="1" w:styleId="Nagwektabeli">
    <w:name w:val="Nagłówek tabeli"/>
    <w:basedOn w:val="Zawartotabeli"/>
    <w:rsid w:val="009E09A1"/>
    <w:pPr>
      <w:jc w:val="center"/>
    </w:pPr>
    <w:rPr>
      <w:b/>
      <w:bCs/>
      <w:i/>
      <w:iCs/>
    </w:rPr>
  </w:style>
  <w:style w:type="paragraph" w:styleId="Tekstprzypisudolnego">
    <w:name w:val="footnote text"/>
    <w:basedOn w:val="Normalny"/>
    <w:semiHidden/>
    <w:rsid w:val="009E09A1"/>
    <w:rPr>
      <w:sz w:val="20"/>
    </w:rPr>
  </w:style>
  <w:style w:type="paragraph" w:styleId="Adresnakopercie">
    <w:name w:val="envelope address"/>
    <w:basedOn w:val="Normalny"/>
    <w:semiHidden/>
    <w:rsid w:val="009E09A1"/>
    <w:pPr>
      <w:ind w:left="2880"/>
    </w:pPr>
    <w:rPr>
      <w:sz w:val="28"/>
    </w:rPr>
  </w:style>
  <w:style w:type="paragraph" w:styleId="Spistreci1">
    <w:name w:val="toc 1"/>
    <w:basedOn w:val="Normalny"/>
    <w:next w:val="Normalny"/>
    <w:semiHidden/>
    <w:rsid w:val="009E09A1"/>
    <w:pPr>
      <w:tabs>
        <w:tab w:val="right" w:leader="dot" w:pos="9968"/>
      </w:tabs>
    </w:pPr>
  </w:style>
  <w:style w:type="paragraph" w:styleId="Spistreci2">
    <w:name w:val="toc 2"/>
    <w:basedOn w:val="Normalny"/>
    <w:next w:val="Normalny"/>
    <w:semiHidden/>
    <w:rsid w:val="009E09A1"/>
    <w:pPr>
      <w:ind w:left="240"/>
    </w:pPr>
  </w:style>
  <w:style w:type="paragraph" w:styleId="Spistreci3">
    <w:name w:val="toc 3"/>
    <w:basedOn w:val="Normalny"/>
    <w:next w:val="Normalny"/>
    <w:semiHidden/>
    <w:rsid w:val="009E09A1"/>
    <w:pPr>
      <w:ind w:left="480"/>
    </w:pPr>
  </w:style>
  <w:style w:type="paragraph" w:styleId="Spistreci4">
    <w:name w:val="toc 4"/>
    <w:basedOn w:val="Normalny"/>
    <w:next w:val="Normalny"/>
    <w:semiHidden/>
    <w:rsid w:val="009E09A1"/>
    <w:pPr>
      <w:ind w:left="720"/>
    </w:pPr>
  </w:style>
  <w:style w:type="paragraph" w:styleId="Spistreci5">
    <w:name w:val="toc 5"/>
    <w:basedOn w:val="Normalny"/>
    <w:next w:val="Normalny"/>
    <w:semiHidden/>
    <w:rsid w:val="009E09A1"/>
    <w:pPr>
      <w:ind w:left="960"/>
    </w:pPr>
  </w:style>
  <w:style w:type="paragraph" w:styleId="Spistreci6">
    <w:name w:val="toc 6"/>
    <w:basedOn w:val="Normalny"/>
    <w:next w:val="Normalny"/>
    <w:semiHidden/>
    <w:rsid w:val="009E09A1"/>
    <w:pPr>
      <w:ind w:left="1200"/>
    </w:pPr>
  </w:style>
  <w:style w:type="paragraph" w:styleId="Spistreci7">
    <w:name w:val="toc 7"/>
    <w:basedOn w:val="Normalny"/>
    <w:next w:val="Normalny"/>
    <w:semiHidden/>
    <w:rsid w:val="009E09A1"/>
    <w:pPr>
      <w:ind w:left="1440"/>
    </w:pPr>
  </w:style>
  <w:style w:type="paragraph" w:styleId="Spistreci8">
    <w:name w:val="toc 8"/>
    <w:basedOn w:val="Normalny"/>
    <w:next w:val="Normalny"/>
    <w:semiHidden/>
    <w:rsid w:val="009E09A1"/>
    <w:pPr>
      <w:ind w:left="1680"/>
    </w:pPr>
  </w:style>
  <w:style w:type="paragraph" w:styleId="Spistreci9">
    <w:name w:val="toc 9"/>
    <w:basedOn w:val="Normalny"/>
    <w:next w:val="Normalny"/>
    <w:semiHidden/>
    <w:rsid w:val="009E09A1"/>
    <w:pPr>
      <w:ind w:left="1920"/>
    </w:pPr>
  </w:style>
  <w:style w:type="paragraph" w:customStyle="1" w:styleId="Spistreci10">
    <w:name w:val="Spis treści 10"/>
    <w:basedOn w:val="Indeks"/>
    <w:rsid w:val="009E09A1"/>
    <w:pPr>
      <w:tabs>
        <w:tab w:val="right" w:leader="dot" w:pos="14731"/>
      </w:tabs>
      <w:ind w:left="2547"/>
    </w:pPr>
  </w:style>
  <w:style w:type="paragraph" w:styleId="Tytu">
    <w:name w:val="Title"/>
    <w:basedOn w:val="Normalny"/>
    <w:next w:val="Podtytu"/>
    <w:qFormat/>
    <w:rsid w:val="009E09A1"/>
    <w:pPr>
      <w:jc w:val="center"/>
    </w:pPr>
    <w:rPr>
      <w:b/>
      <w:sz w:val="36"/>
    </w:rPr>
  </w:style>
  <w:style w:type="paragraph" w:styleId="Podtytu">
    <w:name w:val="Subtitle"/>
    <w:basedOn w:val="Normalny"/>
    <w:next w:val="Tekstpodstawowy"/>
    <w:link w:val="PodtytuZnak"/>
    <w:qFormat/>
    <w:rsid w:val="009E09A1"/>
    <w:rPr>
      <w:b/>
      <w:sz w:val="60"/>
    </w:rPr>
  </w:style>
  <w:style w:type="paragraph" w:customStyle="1" w:styleId="Tekstpodstawowywcity21">
    <w:name w:val="Tekst podstawowy wcięty 21"/>
    <w:basedOn w:val="Normalny"/>
    <w:rsid w:val="009E09A1"/>
    <w:pPr>
      <w:ind w:left="708"/>
      <w:jc w:val="both"/>
    </w:pPr>
    <w:rPr>
      <w:b/>
      <w:i/>
    </w:rPr>
  </w:style>
  <w:style w:type="paragraph" w:customStyle="1" w:styleId="Tekstpodstawowywcity31">
    <w:name w:val="Tekst podstawowy wcięty 31"/>
    <w:basedOn w:val="Normalny"/>
    <w:rsid w:val="009E09A1"/>
    <w:pPr>
      <w:ind w:left="708"/>
      <w:jc w:val="both"/>
    </w:pPr>
    <w:rPr>
      <w:b/>
    </w:rPr>
  </w:style>
  <w:style w:type="paragraph" w:customStyle="1" w:styleId="Plandokumentu1">
    <w:name w:val="Plan dokumentu1"/>
    <w:basedOn w:val="Normalny"/>
    <w:rsid w:val="009E09A1"/>
    <w:pPr>
      <w:shd w:val="clear" w:color="auto" w:fill="000080"/>
    </w:pPr>
    <w:rPr>
      <w:rFonts w:ascii="Tahoma" w:hAnsi="Tahoma"/>
    </w:rPr>
  </w:style>
  <w:style w:type="paragraph" w:customStyle="1" w:styleId="Blockquote">
    <w:name w:val="Blockquote"/>
    <w:basedOn w:val="Normalny"/>
    <w:rsid w:val="009E09A1"/>
    <w:pPr>
      <w:spacing w:before="100" w:after="100"/>
      <w:ind w:left="360" w:right="360"/>
    </w:pPr>
  </w:style>
  <w:style w:type="paragraph" w:customStyle="1" w:styleId="Tekstpodstawowy31">
    <w:name w:val="Tekst podstawowy 31"/>
    <w:basedOn w:val="Normalny"/>
    <w:rsid w:val="009E09A1"/>
    <w:pPr>
      <w:widowControl w:val="0"/>
      <w:spacing w:line="240" w:lineRule="atLeast"/>
      <w:jc w:val="both"/>
    </w:pPr>
  </w:style>
  <w:style w:type="paragraph" w:styleId="NormalnyWeb">
    <w:name w:val="Normal (Web)"/>
    <w:basedOn w:val="Normalny"/>
    <w:uiPriority w:val="99"/>
    <w:rsid w:val="009E09A1"/>
    <w:pPr>
      <w:suppressAutoHyphens w:val="0"/>
      <w:spacing w:before="100" w:after="119"/>
    </w:pPr>
    <w:rPr>
      <w:szCs w:val="24"/>
    </w:rPr>
  </w:style>
  <w:style w:type="character" w:customStyle="1" w:styleId="StopkaZnak">
    <w:name w:val="Stopka Znak"/>
    <w:link w:val="Stopka"/>
    <w:uiPriority w:val="99"/>
    <w:rsid w:val="00D05EE8"/>
    <w:rPr>
      <w:sz w:val="24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F3F4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CF3F4C"/>
    <w:rPr>
      <w:sz w:val="24"/>
      <w:lang w:eastAsia="ar-SA"/>
    </w:rPr>
  </w:style>
  <w:style w:type="character" w:customStyle="1" w:styleId="PodtytuZnak">
    <w:name w:val="Podtytuł Znak"/>
    <w:link w:val="Podtytu"/>
    <w:rsid w:val="00CF3F4C"/>
    <w:rPr>
      <w:b/>
      <w:sz w:val="60"/>
      <w:lang w:eastAsia="ar-SA"/>
    </w:rPr>
  </w:style>
  <w:style w:type="paragraph" w:customStyle="1" w:styleId="ZnakZnak1">
    <w:name w:val="Znak Znak1"/>
    <w:basedOn w:val="Normalny"/>
    <w:uiPriority w:val="99"/>
    <w:rsid w:val="00B26A78"/>
    <w:pPr>
      <w:suppressAutoHyphens w:val="0"/>
    </w:pPr>
    <w:rPr>
      <w:rFonts w:ascii="Arial" w:hAnsi="Arial" w:cs="Arial"/>
      <w:szCs w:val="24"/>
      <w:lang w:eastAsia="pl-PL"/>
    </w:rPr>
  </w:style>
  <w:style w:type="paragraph" w:styleId="Bezodstpw">
    <w:name w:val="No Spacing"/>
    <w:qFormat/>
    <w:rsid w:val="00AA0FCB"/>
    <w:pPr>
      <w:widowControl w:val="0"/>
      <w:suppressAutoHyphens/>
      <w:autoSpaceDE w:val="0"/>
    </w:pPr>
    <w:rPr>
      <w:rFonts w:eastAsia="Arial"/>
      <w:sz w:val="22"/>
      <w:szCs w:val="22"/>
      <w:lang w:eastAsia="ar-SA"/>
    </w:rPr>
  </w:style>
  <w:style w:type="paragraph" w:styleId="Akapitzlist">
    <w:name w:val="List Paragraph"/>
    <w:basedOn w:val="Normalny"/>
    <w:uiPriority w:val="34"/>
    <w:qFormat/>
    <w:rsid w:val="005D629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74CE1"/>
    <w:rPr>
      <w:sz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74CE1"/>
    <w:rPr>
      <w:lang w:eastAsia="ar-SA"/>
    </w:rPr>
  </w:style>
  <w:style w:type="character" w:styleId="Odwoanieprzypisukocowego">
    <w:name w:val="endnote reference"/>
    <w:uiPriority w:val="99"/>
    <w:semiHidden/>
    <w:unhideWhenUsed/>
    <w:rsid w:val="00074CE1"/>
    <w:rPr>
      <w:vertAlign w:val="superscript"/>
    </w:rPr>
  </w:style>
  <w:style w:type="character" w:styleId="Pogrubienie">
    <w:name w:val="Strong"/>
    <w:uiPriority w:val="22"/>
    <w:qFormat/>
    <w:rsid w:val="00B61B4A"/>
    <w:rPr>
      <w:b/>
      <w:bCs/>
    </w:rPr>
  </w:style>
  <w:style w:type="character" w:customStyle="1" w:styleId="tabulatory">
    <w:name w:val="tabulatory"/>
    <w:rsid w:val="00900A22"/>
  </w:style>
  <w:style w:type="paragraph" w:styleId="Tekstdymka">
    <w:name w:val="Balloon Text"/>
    <w:basedOn w:val="Normalny"/>
    <w:link w:val="TekstdymkaZnak"/>
    <w:uiPriority w:val="99"/>
    <w:semiHidden/>
    <w:unhideWhenUsed/>
    <w:rsid w:val="00D911B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911BF"/>
    <w:rPr>
      <w:rFonts w:ascii="Tahoma" w:hAnsi="Tahoma" w:cs="Tahoma"/>
      <w:sz w:val="16"/>
      <w:szCs w:val="16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90046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90046A"/>
    <w:rPr>
      <w:sz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0B0A10"/>
    <w:rPr>
      <w:sz w:val="24"/>
      <w:lang w:eastAsia="ar-SA"/>
    </w:rPr>
  </w:style>
  <w:style w:type="character" w:customStyle="1" w:styleId="Nagwek2Znak">
    <w:name w:val="Nagłówek 2 Znak"/>
    <w:link w:val="Nagwek2"/>
    <w:rsid w:val="0021269E"/>
    <w:rPr>
      <w:b/>
      <w:sz w:val="24"/>
      <w:lang w:eastAsia="ar-SA"/>
    </w:rPr>
  </w:style>
  <w:style w:type="character" w:customStyle="1" w:styleId="Nagweklubstopka">
    <w:name w:val="Nagłówek lub stopka_"/>
    <w:rsid w:val="00FF5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Nagweklubstopka0">
    <w:name w:val="Nagłówek lub stopka"/>
    <w:rsid w:val="00FF54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2">
    <w:name w:val="Tekst treści (2)_"/>
    <w:link w:val="Teksttreci20"/>
    <w:rsid w:val="00FF5483"/>
    <w:rPr>
      <w:sz w:val="22"/>
      <w:szCs w:val="22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FF5483"/>
    <w:pPr>
      <w:widowControl w:val="0"/>
      <w:shd w:val="clear" w:color="auto" w:fill="FFFFFF"/>
      <w:suppressAutoHyphens w:val="0"/>
      <w:spacing w:before="960" w:after="420" w:line="554" w:lineRule="exact"/>
      <w:ind w:hanging="640"/>
      <w:jc w:val="center"/>
    </w:pPr>
    <w:rPr>
      <w:sz w:val="22"/>
      <w:szCs w:val="22"/>
      <w:lang w:eastAsia="pl-PL"/>
    </w:rPr>
  </w:style>
  <w:style w:type="character" w:customStyle="1" w:styleId="Teksttreci4">
    <w:name w:val="Tekst treści (4)_"/>
    <w:link w:val="Teksttreci40"/>
    <w:rsid w:val="00D47C15"/>
    <w:rPr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D47C15"/>
    <w:pPr>
      <w:widowControl w:val="0"/>
      <w:shd w:val="clear" w:color="auto" w:fill="FFFFFF"/>
      <w:suppressAutoHyphens w:val="0"/>
      <w:spacing w:before="1080" w:after="540" w:line="0" w:lineRule="atLeast"/>
      <w:jc w:val="center"/>
    </w:pPr>
    <w:rPr>
      <w:b/>
      <w:bCs/>
      <w:sz w:val="22"/>
      <w:szCs w:val="22"/>
      <w:lang w:eastAsia="pl-PL"/>
    </w:rPr>
  </w:style>
  <w:style w:type="character" w:customStyle="1" w:styleId="PogrubienieTeksttreci215ptOdstpy0pt">
    <w:name w:val="Pogrubienie;Tekst treści (2) + 15 pt;Odstępy 0 pt"/>
    <w:rsid w:val="009F0F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30"/>
      <w:szCs w:val="30"/>
      <w:u w:val="none"/>
      <w:shd w:val="clear" w:color="auto" w:fill="FFFFFF"/>
      <w:lang w:val="pl-PL" w:eastAsia="pl-PL" w:bidi="pl-PL"/>
    </w:rPr>
  </w:style>
  <w:style w:type="character" w:customStyle="1" w:styleId="Podpistabeli">
    <w:name w:val="Podpis tabeli_"/>
    <w:link w:val="Podpistabeli0"/>
    <w:rsid w:val="002E6D4B"/>
    <w:rPr>
      <w:sz w:val="22"/>
      <w:szCs w:val="22"/>
      <w:shd w:val="clear" w:color="auto" w:fill="FFFFFF"/>
    </w:rPr>
  </w:style>
  <w:style w:type="character" w:customStyle="1" w:styleId="Teksttreci2Odstpy1pt">
    <w:name w:val="Tekst treści (2) + Odstępy 1 pt"/>
    <w:rsid w:val="002E6D4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Podpistabeli0">
    <w:name w:val="Podpis tabeli"/>
    <w:basedOn w:val="Normalny"/>
    <w:link w:val="Podpistabeli"/>
    <w:rsid w:val="002E6D4B"/>
    <w:pPr>
      <w:widowControl w:val="0"/>
      <w:shd w:val="clear" w:color="auto" w:fill="FFFFFF"/>
      <w:suppressAutoHyphens w:val="0"/>
      <w:spacing w:line="0" w:lineRule="atLeast"/>
    </w:pPr>
    <w:rPr>
      <w:sz w:val="22"/>
      <w:szCs w:val="22"/>
      <w:lang w:eastAsia="pl-PL"/>
    </w:rPr>
  </w:style>
  <w:style w:type="character" w:customStyle="1" w:styleId="Nagwek1Znak">
    <w:name w:val="Nagłówek 1 Znak"/>
    <w:link w:val="Nagwek1"/>
    <w:rsid w:val="00A31F8B"/>
    <w:rPr>
      <w:b/>
      <w:sz w:val="24"/>
      <w:lang w:eastAsia="ar-SA"/>
    </w:rPr>
  </w:style>
  <w:style w:type="character" w:customStyle="1" w:styleId="TekstpodstawowyZnak">
    <w:name w:val="Tekst podstawowy Znak"/>
    <w:link w:val="Tekstpodstawowy"/>
    <w:semiHidden/>
    <w:rsid w:val="00A31F8B"/>
    <w:rPr>
      <w:sz w:val="24"/>
      <w:lang w:eastAsia="ar-SA"/>
    </w:rPr>
  </w:style>
  <w:style w:type="character" w:customStyle="1" w:styleId="st">
    <w:name w:val="st"/>
    <w:basedOn w:val="Domylnaczcionkaakapitu"/>
    <w:rsid w:val="002C13EB"/>
  </w:style>
  <w:style w:type="character" w:styleId="Uwydatnienie">
    <w:name w:val="Emphasis"/>
    <w:basedOn w:val="Domylnaczcionkaakapitu"/>
    <w:uiPriority w:val="20"/>
    <w:qFormat/>
    <w:rsid w:val="002C13EB"/>
    <w:rPr>
      <w:i/>
      <w:iCs/>
    </w:rPr>
  </w:style>
  <w:style w:type="table" w:styleId="Tabela-Siatka">
    <w:name w:val="Table Grid"/>
    <w:basedOn w:val="Standardowy"/>
    <w:uiPriority w:val="39"/>
    <w:rsid w:val="00C56D4D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8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1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21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38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27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6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8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2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9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F2816-4260-4D9F-AF95-0F2E5A04A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4</Pages>
  <Words>922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Zamawiający:</vt:lpstr>
    </vt:vector>
  </TitlesOfParts>
  <Company>Hewlett-Packard Company</Company>
  <LinksUpToDate>false</LinksUpToDate>
  <CharactersWithSpaces>6445</CharactersWithSpaces>
  <SharedDoc>false</SharedDoc>
  <HLinks>
    <vt:vector size="18" baseType="variant">
      <vt:variant>
        <vt:i4>2883665</vt:i4>
      </vt:variant>
      <vt:variant>
        <vt:i4>6</vt:i4>
      </vt:variant>
      <vt:variant>
        <vt:i4>0</vt:i4>
      </vt:variant>
      <vt:variant>
        <vt:i4>5</vt:i4>
      </vt:variant>
      <vt:variant>
        <vt:lpwstr>mailto:zp@powiat-sanok.pl</vt:lpwstr>
      </vt:variant>
      <vt:variant>
        <vt:lpwstr/>
      </vt:variant>
      <vt:variant>
        <vt:i4>2883665</vt:i4>
      </vt:variant>
      <vt:variant>
        <vt:i4>3</vt:i4>
      </vt:variant>
      <vt:variant>
        <vt:i4>0</vt:i4>
      </vt:variant>
      <vt:variant>
        <vt:i4>5</vt:i4>
      </vt:variant>
      <vt:variant>
        <vt:lpwstr>mailto:zp@powiat-sanok.pl</vt:lpwstr>
      </vt:variant>
      <vt:variant>
        <vt:lpwstr/>
      </vt:variant>
      <vt:variant>
        <vt:i4>2883665</vt:i4>
      </vt:variant>
      <vt:variant>
        <vt:i4>0</vt:i4>
      </vt:variant>
      <vt:variant>
        <vt:i4>0</vt:i4>
      </vt:variant>
      <vt:variant>
        <vt:i4>5</vt:i4>
      </vt:variant>
      <vt:variant>
        <vt:lpwstr>mailto:zp@powiat-sanok.pl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Zamawiający:</dc:title>
  <dc:creator>Urzad Gminy</dc:creator>
  <cp:lastModifiedBy>Konrad Kaczak</cp:lastModifiedBy>
  <cp:revision>18</cp:revision>
  <cp:lastPrinted>2025-02-27T06:29:00Z</cp:lastPrinted>
  <dcterms:created xsi:type="dcterms:W3CDTF">2019-12-04T10:13:00Z</dcterms:created>
  <dcterms:modified xsi:type="dcterms:W3CDTF">2025-02-27T06:32:00Z</dcterms:modified>
</cp:coreProperties>
</file>