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870EA" w14:textId="77777777" w:rsidR="000B4E5C" w:rsidRPr="00C85132" w:rsidRDefault="002B1C68" w:rsidP="000B4E5C">
      <w:pPr>
        <w:pStyle w:val="Nagwek"/>
      </w:pPr>
      <w:r>
        <w:rPr>
          <w:noProof/>
        </w:rPr>
        <w:pict w14:anchorId="3E747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6" o:spid="_x0000_s1036" type="#_x0000_t75" style="position:absolute;margin-left:76.2pt;margin-top:35.35pt;width:467.6pt;height:55.65pt;z-index:-1;visibility:visible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</w:p>
    <w:p w14:paraId="1210B66C" w14:textId="77777777" w:rsidR="00800168" w:rsidRDefault="00800168" w:rsidP="005C39F9">
      <w:pPr>
        <w:spacing w:line="360" w:lineRule="auto"/>
        <w:rPr>
          <w:i/>
          <w:sz w:val="22"/>
          <w:szCs w:val="22"/>
        </w:rPr>
      </w:pPr>
    </w:p>
    <w:p w14:paraId="263318FD" w14:textId="77777777" w:rsidR="005A0914" w:rsidRDefault="005A0914" w:rsidP="006830A5">
      <w:pPr>
        <w:spacing w:line="360" w:lineRule="auto"/>
        <w:jc w:val="right"/>
        <w:rPr>
          <w:i/>
          <w:sz w:val="22"/>
          <w:szCs w:val="22"/>
        </w:rPr>
      </w:pPr>
    </w:p>
    <w:p w14:paraId="11526DE4" w14:textId="77777777" w:rsidR="006830A5" w:rsidRPr="003B0B5A" w:rsidRDefault="006830A5" w:rsidP="006830A5">
      <w:pPr>
        <w:spacing w:line="360" w:lineRule="auto"/>
        <w:jc w:val="right"/>
        <w:rPr>
          <w:rFonts w:ascii="Cambria" w:hAnsi="Cambria"/>
          <w:i/>
          <w:sz w:val="22"/>
          <w:szCs w:val="22"/>
        </w:rPr>
      </w:pPr>
      <w:r w:rsidRPr="003B0B5A">
        <w:rPr>
          <w:rFonts w:ascii="Cambria" w:hAnsi="Cambria"/>
          <w:i/>
          <w:sz w:val="22"/>
          <w:szCs w:val="22"/>
        </w:rPr>
        <w:t xml:space="preserve">Załącznik nr </w:t>
      </w:r>
      <w:r w:rsidR="00262828" w:rsidRPr="003B0B5A">
        <w:rPr>
          <w:rFonts w:ascii="Cambria" w:hAnsi="Cambria"/>
          <w:i/>
          <w:sz w:val="22"/>
          <w:szCs w:val="22"/>
        </w:rPr>
        <w:t>1</w:t>
      </w:r>
      <w:r w:rsidR="00151407" w:rsidRPr="003B0B5A">
        <w:rPr>
          <w:rFonts w:ascii="Cambria" w:hAnsi="Cambria"/>
          <w:i/>
          <w:sz w:val="22"/>
          <w:szCs w:val="22"/>
        </w:rPr>
        <w:t xml:space="preserve"> </w:t>
      </w:r>
      <w:r w:rsidR="00A669CC" w:rsidRPr="003B0B5A">
        <w:rPr>
          <w:rFonts w:ascii="Cambria" w:hAnsi="Cambria"/>
          <w:i/>
          <w:sz w:val="22"/>
          <w:szCs w:val="22"/>
        </w:rPr>
        <w:t xml:space="preserve">do zapytania ofertowego </w:t>
      </w:r>
    </w:p>
    <w:p w14:paraId="224E7E59" w14:textId="77777777" w:rsidR="00A1336E" w:rsidRPr="003B0B5A" w:rsidRDefault="00A1336E" w:rsidP="00A1336E">
      <w:pPr>
        <w:pStyle w:val="Nagwek"/>
        <w:rPr>
          <w:rFonts w:ascii="Cambria" w:hAnsi="Cambria"/>
        </w:rPr>
      </w:pPr>
    </w:p>
    <w:p w14:paraId="3851F0DA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3A91B0D7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Wykonawcy)</w:t>
      </w:r>
    </w:p>
    <w:p w14:paraId="0239F330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 xml:space="preserve">Gmina Sanok </w:t>
      </w:r>
    </w:p>
    <w:p w14:paraId="04332C11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>ul. Kościuszki 23</w:t>
      </w:r>
    </w:p>
    <w:p w14:paraId="3A2E416D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>38-500 Sanok</w:t>
      </w:r>
    </w:p>
    <w:p w14:paraId="1B90B461" w14:textId="77777777" w:rsidR="003B0B5A" w:rsidRPr="003B0B5A" w:rsidRDefault="003B0B5A" w:rsidP="003B0B5A">
      <w:pPr>
        <w:spacing w:after="120"/>
        <w:jc w:val="center"/>
        <w:rPr>
          <w:rFonts w:ascii="Cambria" w:hAnsi="Cambria" w:cs="Calibri"/>
          <w:b/>
        </w:rPr>
      </w:pPr>
    </w:p>
    <w:p w14:paraId="1964A3DD" w14:textId="77777777" w:rsidR="003B0B5A" w:rsidRPr="003B0B5A" w:rsidRDefault="003B0B5A" w:rsidP="003B0B5A">
      <w:pPr>
        <w:spacing w:after="120"/>
        <w:jc w:val="center"/>
        <w:rPr>
          <w:rFonts w:ascii="Cambria" w:hAnsi="Cambria" w:cs="Calibri"/>
          <w:b/>
        </w:rPr>
      </w:pPr>
      <w:r w:rsidRPr="003B0B5A">
        <w:rPr>
          <w:rFonts w:ascii="Cambria" w:hAnsi="Cambria" w:cs="Calibri"/>
          <w:b/>
        </w:rPr>
        <w:t>FORMULARZ     OFERTOWY</w:t>
      </w:r>
    </w:p>
    <w:p w14:paraId="44EF18B8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Ja, niżej podpisany:</w:t>
      </w:r>
    </w:p>
    <w:p w14:paraId="239436F8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080D7FB2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(</w:t>
      </w:r>
      <w:r w:rsidRPr="003B0B5A">
        <w:rPr>
          <w:rFonts w:ascii="Cambria" w:hAnsi="Cambria" w:cs="Calibri"/>
          <w:sz w:val="20"/>
          <w:szCs w:val="20"/>
        </w:rPr>
        <w:t>imię i nazwisko osoby/osób reprezentujących Wykonawcę)</w:t>
      </w:r>
    </w:p>
    <w:p w14:paraId="08E87A9A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działając w imieniu i na rzecz:</w:t>
      </w:r>
    </w:p>
    <w:p w14:paraId="59B41C7E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6DB5F09A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20"/>
          <w:szCs w:val="20"/>
        </w:rPr>
      </w:pPr>
      <w:r w:rsidRPr="003B0B5A">
        <w:rPr>
          <w:rFonts w:ascii="Cambria" w:hAnsi="Cambria" w:cs="Calibri"/>
          <w:sz w:val="20"/>
          <w:szCs w:val="20"/>
        </w:rPr>
        <w:t>(pełna nazwa Wykonawcy</w:t>
      </w:r>
      <w:r w:rsidR="00747A23" w:rsidRPr="00747A23">
        <w:t xml:space="preserve"> </w:t>
      </w:r>
      <w:r w:rsidR="00747A23" w:rsidRPr="00747A23">
        <w:rPr>
          <w:rFonts w:ascii="Cambria" w:hAnsi="Cambria" w:cs="Calibri"/>
          <w:sz w:val="20"/>
          <w:szCs w:val="20"/>
        </w:rPr>
        <w:t>zgodnie z wpisem do ewidencji działalności gospodarczej lub KRS</w:t>
      </w:r>
      <w:r w:rsidRPr="003B0B5A">
        <w:rPr>
          <w:rFonts w:ascii="Cambria" w:hAnsi="Cambria" w:cs="Calibri"/>
          <w:sz w:val="20"/>
          <w:szCs w:val="20"/>
        </w:rPr>
        <w:t>)</w:t>
      </w:r>
    </w:p>
    <w:p w14:paraId="77DC342F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55CAF32C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20"/>
          <w:szCs w:val="20"/>
        </w:rPr>
      </w:pPr>
      <w:r w:rsidRPr="003B0B5A">
        <w:rPr>
          <w:rFonts w:ascii="Cambria" w:hAnsi="Cambria" w:cs="Calibri"/>
          <w:sz w:val="20"/>
          <w:szCs w:val="20"/>
        </w:rPr>
        <w:t>(adres siedziby Wykonawcy)</w:t>
      </w:r>
    </w:p>
    <w:p w14:paraId="65DFC1D0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REGON ............................................................ NIP ..................................................................</w:t>
      </w:r>
    </w:p>
    <w:p w14:paraId="541B38CE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nr telefonu ................................... e-mail ..................................</w:t>
      </w:r>
    </w:p>
    <w:p w14:paraId="335F146C" w14:textId="77777777" w:rsidR="003B0B5A" w:rsidRPr="003B0B5A" w:rsidRDefault="003B0B5A" w:rsidP="003B0B5A">
      <w:pPr>
        <w:pStyle w:val="Default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3B0B5A">
        <w:rPr>
          <w:rFonts w:ascii="Cambria" w:eastAsia="Times New Roman" w:hAnsi="Cambria"/>
          <w:sz w:val="22"/>
          <w:szCs w:val="22"/>
          <w:lang w:eastAsia="pl-PL"/>
        </w:rPr>
        <w:t>składam następującą ofertę na</w:t>
      </w:r>
      <w:r w:rsidRPr="003B0B5A">
        <w:rPr>
          <w:rFonts w:ascii="Cambria" w:hAnsi="Cambria"/>
          <w:b/>
          <w:bCs/>
          <w:sz w:val="22"/>
          <w:szCs w:val="22"/>
        </w:rPr>
        <w:t xml:space="preserve">: </w:t>
      </w:r>
      <w:bookmarkStart w:id="0" w:name="_Hlk131412329"/>
      <w:r w:rsidR="00B74A54" w:rsidRPr="00DE543B">
        <w:rPr>
          <w:rFonts w:ascii="Cambria" w:hAnsi="Cambria"/>
          <w:b/>
          <w:bCs/>
          <w:shd w:val="clear" w:color="auto" w:fill="FFFFFF"/>
        </w:rPr>
        <w:t xml:space="preserve">Świadczenie usług terapeutycznych przez </w:t>
      </w:r>
      <w:bookmarkEnd w:id="0"/>
      <w:r w:rsidR="00B74A54" w:rsidRPr="00DE543B">
        <w:rPr>
          <w:rFonts w:ascii="Cambria" w:hAnsi="Cambria"/>
          <w:b/>
          <w:bCs/>
          <w:shd w:val="clear" w:color="auto" w:fill="FFFFFF"/>
        </w:rPr>
        <w:t>terapeutę animatora zajęciowego dla pensjonariuszy Ośrodka Wsparcia Dziennego w Raczkowej</w:t>
      </w:r>
      <w:r w:rsidRPr="003B0B5A">
        <w:rPr>
          <w:rFonts w:ascii="Cambria" w:hAnsi="Cambria"/>
          <w:b/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597"/>
        <w:gridCol w:w="1708"/>
        <w:gridCol w:w="3434"/>
      </w:tblGrid>
      <w:tr w:rsidR="003B0B5A" w:rsidRPr="00120487" w14:paraId="232C827D" w14:textId="77777777" w:rsidTr="00120487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619F480D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369C0C3D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Cena brutto za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jedną godzinę pracy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8E611F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Łączna przewidywana liczba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godzin w miesiącu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0309763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bookmarkStart w:id="1" w:name="_Hlk131543399"/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Cena łączna brutto 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br/>
              <w:t xml:space="preserve">(cena jednostkowa brutto 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br/>
              <w:t xml:space="preserve">x łączna liczba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godzin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  <w:bookmarkEnd w:id="1"/>
          </w:p>
        </w:tc>
      </w:tr>
      <w:tr w:rsidR="003B0B5A" w:rsidRPr="00120487" w14:paraId="41C18F08" w14:textId="77777777" w:rsidTr="00120487">
        <w:trPr>
          <w:trHeight w:val="533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7D96C0DC" w14:textId="77777777" w:rsidR="003B0B5A" w:rsidRPr="00120487" w:rsidRDefault="003B0B5A" w:rsidP="00120487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1B71B4C1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4301B43" w14:textId="39A83032" w:rsidR="003B0B5A" w:rsidRPr="00120487" w:rsidRDefault="00621A0F" w:rsidP="00120487">
            <w:pPr>
              <w:pStyle w:val="Default"/>
              <w:spacing w:after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8</w:t>
            </w:r>
            <w:bookmarkStart w:id="2" w:name="_GoBack"/>
            <w:bookmarkEnd w:id="2"/>
            <w:r w:rsidR="00403729">
              <w:rPr>
                <w:rFonts w:ascii="Cambria" w:hAnsi="Cambria"/>
                <w:bCs/>
                <w:sz w:val="22"/>
                <w:szCs w:val="22"/>
              </w:rPr>
              <w:t>0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492E0A8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3B0B5A" w:rsidRPr="00120487" w14:paraId="5CFED9B8" w14:textId="77777777" w:rsidTr="00120487">
        <w:trPr>
          <w:trHeight w:val="533"/>
          <w:jc w:val="center"/>
        </w:trPr>
        <w:tc>
          <w:tcPr>
            <w:tcW w:w="5123" w:type="dxa"/>
            <w:gridSpan w:val="3"/>
            <w:shd w:val="clear" w:color="auto" w:fill="auto"/>
            <w:vAlign w:val="center"/>
          </w:tcPr>
          <w:p w14:paraId="39990571" w14:textId="77777777" w:rsidR="003B0B5A" w:rsidRPr="00120487" w:rsidRDefault="003B0B5A" w:rsidP="00120487">
            <w:pPr>
              <w:pStyle w:val="Default"/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SŁOWNIE ŁĄCZNA WARTOŚĆ BRUTTO OFERTY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E728A3B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B2DCC87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70C41BE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6C42E2AC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37F33DCA" w14:textId="77777777" w:rsidR="003B0B5A" w:rsidRPr="003B0B5A" w:rsidRDefault="003B0B5A" w:rsidP="003B0B5A">
      <w:pPr>
        <w:pStyle w:val="Default"/>
        <w:spacing w:after="120"/>
        <w:jc w:val="both"/>
        <w:rPr>
          <w:rFonts w:ascii="Cambria" w:eastAsia="Times New Roman" w:hAnsi="Cambria"/>
          <w:color w:val="auto"/>
          <w:sz w:val="22"/>
          <w:szCs w:val="22"/>
          <w:lang w:eastAsia="pl-PL"/>
        </w:rPr>
      </w:pPr>
    </w:p>
    <w:p w14:paraId="09962EFA" w14:textId="77777777" w:rsidR="003B0B5A" w:rsidRPr="003B0B5A" w:rsidRDefault="003B0B5A" w:rsidP="003B0B5A">
      <w:pPr>
        <w:pStyle w:val="Akapitzlist"/>
        <w:spacing w:after="120"/>
        <w:ind w:left="426"/>
        <w:jc w:val="both"/>
        <w:rPr>
          <w:rFonts w:ascii="Cambria" w:hAnsi="Cambria" w:cs="Calibri"/>
        </w:rPr>
      </w:pPr>
    </w:p>
    <w:p w14:paraId="6194CFF6" w14:textId="77777777" w:rsidR="003B0B5A" w:rsidRPr="003B0B5A" w:rsidRDefault="003B0B5A" w:rsidP="003B0B5A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 xml:space="preserve">Oświadczam, że przyjmuję do wiadomości, że Wykonawcy przysługuje wynagrodzenie wyłącznie za </w:t>
      </w:r>
      <w:r w:rsidR="00403729">
        <w:rPr>
          <w:rFonts w:ascii="Cambria" w:hAnsi="Cambria" w:cs="Calibri"/>
        </w:rPr>
        <w:t>godziny faktycznie przepracowane</w:t>
      </w:r>
      <w:r w:rsidRPr="003B0B5A">
        <w:rPr>
          <w:rFonts w:ascii="Cambria" w:hAnsi="Cambria" w:cs="Calibri"/>
        </w:rPr>
        <w:t>.</w:t>
      </w:r>
    </w:p>
    <w:p w14:paraId="24FAF17A" w14:textId="77777777" w:rsidR="003B0B5A" w:rsidRPr="00403729" w:rsidRDefault="003B0B5A" w:rsidP="00403729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spełniam warunki niezbędne do wykonania zamówienia.</w:t>
      </w:r>
    </w:p>
    <w:p w14:paraId="4A0E9861" w14:textId="77777777" w:rsidR="003B0B5A" w:rsidRPr="003B0B5A" w:rsidRDefault="003B0B5A" w:rsidP="003B0B5A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lastRenderedPageBreak/>
        <w:t>Oświadczam, że zapoznałem się z opisem przedmiotu zamówienia oraz warunkami jego realizacji. Akceptuję je w całości i nie wnoszę do nich zastrzeżeń.</w:t>
      </w:r>
    </w:p>
    <w:p w14:paraId="2CF8B0E2" w14:textId="77777777" w:rsidR="003B0B5A" w:rsidRPr="003B0B5A" w:rsidRDefault="003B0B5A" w:rsidP="003B0B5A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podana cena zawiera wszystkie koszty związane z realizacją przedmiotu zamówienia.</w:t>
      </w:r>
    </w:p>
    <w:p w14:paraId="5BA69A4D" w14:textId="77777777" w:rsidR="003B0B5A" w:rsidRPr="003B0B5A" w:rsidRDefault="003B0B5A" w:rsidP="003B0B5A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jestem związany niniejszą ofertą przez okres 30 dni od upływu terminu składania ofert.</w:t>
      </w:r>
    </w:p>
    <w:p w14:paraId="217A71C3" w14:textId="77777777" w:rsidR="003B0B5A" w:rsidRPr="003B0B5A" w:rsidRDefault="003B0B5A" w:rsidP="003B0B5A">
      <w:pPr>
        <w:pStyle w:val="Akapitzlist"/>
        <w:numPr>
          <w:ilvl w:val="3"/>
          <w:numId w:val="37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 xml:space="preserve">Oświadczam, że wszystkie informacje zamieszczone w ofercie są aktualne i prawdziwe. </w:t>
      </w:r>
    </w:p>
    <w:p w14:paraId="716B0DFE" w14:textId="77777777" w:rsidR="003B0B5A" w:rsidRPr="003B0B5A" w:rsidRDefault="003B0B5A" w:rsidP="003B0B5A">
      <w:pPr>
        <w:keepNext/>
        <w:spacing w:after="120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Załącznikami do niniejszego formularza, stanowiącymi integralną część oferty, są:</w:t>
      </w:r>
    </w:p>
    <w:p w14:paraId="3304C668" w14:textId="77777777" w:rsidR="003B0B5A" w:rsidRPr="003B0B5A" w:rsidRDefault="003B0B5A" w:rsidP="003B0B5A">
      <w:pPr>
        <w:numPr>
          <w:ilvl w:val="0"/>
          <w:numId w:val="36"/>
        </w:numPr>
        <w:tabs>
          <w:tab w:val="clear" w:pos="1440"/>
          <w:tab w:val="num" w:pos="1134"/>
        </w:tabs>
        <w:spacing w:after="120"/>
        <w:ind w:left="1134" w:hanging="567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………………………………</w:t>
      </w:r>
    </w:p>
    <w:p w14:paraId="593C4471" w14:textId="77777777" w:rsidR="003B0B5A" w:rsidRPr="008A0267" w:rsidRDefault="003B0B5A" w:rsidP="003B0B5A">
      <w:pPr>
        <w:numPr>
          <w:ilvl w:val="0"/>
          <w:numId w:val="36"/>
        </w:numPr>
        <w:tabs>
          <w:tab w:val="clear" w:pos="1440"/>
          <w:tab w:val="num" w:pos="1134"/>
        </w:tabs>
        <w:spacing w:after="120"/>
        <w:ind w:left="1134" w:hanging="567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...........................................</w:t>
      </w:r>
    </w:p>
    <w:p w14:paraId="781A99E2" w14:textId="77777777" w:rsidR="009804A3" w:rsidRPr="003B0B5A" w:rsidRDefault="009804A3" w:rsidP="009804A3">
      <w:pPr>
        <w:spacing w:line="360" w:lineRule="auto"/>
        <w:jc w:val="both"/>
        <w:rPr>
          <w:rFonts w:ascii="Cambria" w:hAnsi="Cambria"/>
          <w:b/>
          <w:bCs/>
          <w:sz w:val="23"/>
          <w:szCs w:val="23"/>
        </w:rPr>
      </w:pPr>
    </w:p>
    <w:p w14:paraId="2F8E7674" w14:textId="77777777" w:rsidR="006830A5" w:rsidRPr="00AC73BC" w:rsidRDefault="008A0267" w:rsidP="009804A3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</w:pPr>
      <w:r w:rsidRPr="008A12E1">
        <w:rPr>
          <w:rFonts w:ascii="Cambria" w:hAnsi="Cambria"/>
          <w:i/>
          <w:iCs/>
        </w:rPr>
        <w:t>Miejscowość ................................ dnia ................2023 roku.</w:t>
      </w:r>
      <w:r w:rsidR="006830A5" w:rsidRPr="00AC73BC">
        <w:tab/>
      </w:r>
      <w:r w:rsidR="006830A5" w:rsidRPr="00AC73BC">
        <w:rPr>
          <w:u w:val="dotted"/>
        </w:rPr>
        <w:tab/>
      </w:r>
    </w:p>
    <w:p w14:paraId="076303A8" w14:textId="77777777" w:rsidR="006830A5" w:rsidRPr="003B0B5A" w:rsidRDefault="006830A5" w:rsidP="006830A5">
      <w:pPr>
        <w:ind w:left="5529"/>
        <w:jc w:val="center"/>
        <w:rPr>
          <w:rFonts w:ascii="Cambria" w:hAnsi="Cambria"/>
          <w:vertAlign w:val="superscript"/>
        </w:rPr>
      </w:pPr>
      <w:r w:rsidRPr="003B0B5A">
        <w:rPr>
          <w:rFonts w:ascii="Cambria" w:hAnsi="Cambria"/>
          <w:vertAlign w:val="superscript"/>
        </w:rPr>
        <w:t>podpis osoby uprawnionej do składania oświadczeń woli w imieniu Wykonawcy</w:t>
      </w:r>
    </w:p>
    <w:p w14:paraId="7C8FEA64" w14:textId="77777777" w:rsidR="00AA721B" w:rsidRDefault="00AA721B" w:rsidP="00B500CD">
      <w:pPr>
        <w:rPr>
          <w:i/>
        </w:rPr>
      </w:pPr>
    </w:p>
    <w:p w14:paraId="381FFE88" w14:textId="77777777" w:rsidR="00E165AD" w:rsidRPr="00DE35AF" w:rsidRDefault="00E165AD" w:rsidP="00DE35AF"/>
    <w:sectPr w:rsidR="00E165AD" w:rsidRPr="00DE35AF" w:rsidSect="0032439A">
      <w:footerReference w:type="default" r:id="rId9"/>
      <w:footerReference w:type="first" r:id="rId10"/>
      <w:pgSz w:w="11906" w:h="16838" w:code="9"/>
      <w:pgMar w:top="1135" w:right="1133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48F15" w14:textId="77777777" w:rsidR="002B1C68" w:rsidRDefault="002B1C68">
      <w:r>
        <w:separator/>
      </w:r>
    </w:p>
  </w:endnote>
  <w:endnote w:type="continuationSeparator" w:id="0">
    <w:p w14:paraId="53CC148D" w14:textId="77777777" w:rsidR="002B1C68" w:rsidRDefault="002B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9952B" w14:textId="77777777" w:rsidR="00040D3C" w:rsidRDefault="002B1C68">
    <w:pPr>
      <w:pStyle w:val="Stopka"/>
      <w:rPr>
        <w:sz w:val="18"/>
        <w:szCs w:val="18"/>
      </w:rPr>
    </w:pPr>
    <w:r>
      <w:rPr>
        <w:noProof/>
        <w:sz w:val="18"/>
        <w:szCs w:val="18"/>
      </w:rPr>
      <w:pict w14:anchorId="6251C2B4">
        <v:line id="_x0000_s2049" style="position:absolute;z-index:1" from="0,5.05pt" to="459pt,5.05pt"/>
      </w:pict>
    </w:r>
  </w:p>
  <w:p w14:paraId="4DDC6DE2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621A0F">
      <w:rPr>
        <w:rStyle w:val="Numerstrony"/>
        <w:noProof/>
        <w:sz w:val="18"/>
        <w:szCs w:val="18"/>
      </w:rPr>
      <w:t>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621A0F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AF73" w14:textId="77777777" w:rsidR="0032439A" w:rsidRDefault="0032439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C237DC2" w14:textId="77777777" w:rsidR="0032439A" w:rsidRDefault="003243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5C88E" w14:textId="77777777" w:rsidR="002B1C68" w:rsidRDefault="002B1C68">
      <w:r>
        <w:separator/>
      </w:r>
    </w:p>
  </w:footnote>
  <w:footnote w:type="continuationSeparator" w:id="0">
    <w:p w14:paraId="432D2856" w14:textId="77777777" w:rsidR="002B1C68" w:rsidRDefault="002B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2F243272"/>
    <w:multiLevelType w:val="hybridMultilevel"/>
    <w:tmpl w:val="78584AA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FE4C79"/>
    <w:multiLevelType w:val="hybridMultilevel"/>
    <w:tmpl w:val="160E6C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0A7048F"/>
    <w:multiLevelType w:val="hybridMultilevel"/>
    <w:tmpl w:val="8CC4CE9C"/>
    <w:lvl w:ilvl="0" w:tplc="CFF8152C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F502B"/>
    <w:multiLevelType w:val="hybridMultilevel"/>
    <w:tmpl w:val="6CB620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522E1028">
      <w:start w:val="1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1E68F248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21"/>
  </w:num>
  <w:num w:numId="5">
    <w:abstractNumId w:val="25"/>
    <w:lvlOverride w:ilvl="0">
      <w:startOverride w:val="13"/>
    </w:lvlOverride>
    <w:lvlOverride w:ilvl="1">
      <w:startOverride w:val="3"/>
    </w:lvlOverride>
  </w:num>
  <w:num w:numId="6">
    <w:abstractNumId w:val="39"/>
  </w:num>
  <w:num w:numId="7">
    <w:abstractNumId w:val="20"/>
  </w:num>
  <w:num w:numId="8">
    <w:abstractNumId w:val="32"/>
  </w:num>
  <w:num w:numId="9">
    <w:abstractNumId w:val="30"/>
  </w:num>
  <w:num w:numId="10">
    <w:abstractNumId w:val="26"/>
  </w:num>
  <w:num w:numId="11">
    <w:abstractNumId w:val="23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31"/>
  </w:num>
  <w:num w:numId="18">
    <w:abstractNumId w:val="17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4"/>
  </w:num>
  <w:num w:numId="25">
    <w:abstractNumId w:val="15"/>
  </w:num>
  <w:num w:numId="26">
    <w:abstractNumId w:val="16"/>
  </w:num>
  <w:num w:numId="27">
    <w:abstractNumId w:val="33"/>
  </w:num>
  <w:num w:numId="28">
    <w:abstractNumId w:val="36"/>
  </w:num>
  <w:num w:numId="29">
    <w:abstractNumId w:val="19"/>
  </w:num>
  <w:num w:numId="30">
    <w:abstractNumId w:val="22"/>
  </w:num>
  <w:num w:numId="31">
    <w:abstractNumId w:val="18"/>
  </w:num>
  <w:num w:numId="32">
    <w:abstractNumId w:val="27"/>
  </w:num>
  <w:num w:numId="33">
    <w:abstractNumId w:val="34"/>
  </w:num>
  <w:num w:numId="34">
    <w:abstractNumId w:val="35"/>
  </w:num>
  <w:num w:numId="35">
    <w:abstractNumId w:val="37"/>
  </w:num>
  <w:num w:numId="36">
    <w:abstractNumId w:val="29"/>
  </w:num>
  <w:num w:numId="37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520"/>
    <w:rsid w:val="00001425"/>
    <w:rsid w:val="000026CA"/>
    <w:rsid w:val="0000299F"/>
    <w:rsid w:val="000067E5"/>
    <w:rsid w:val="000177EA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68F0"/>
    <w:rsid w:val="000819BA"/>
    <w:rsid w:val="00082134"/>
    <w:rsid w:val="00086D89"/>
    <w:rsid w:val="00087F08"/>
    <w:rsid w:val="00093F74"/>
    <w:rsid w:val="00094B2E"/>
    <w:rsid w:val="00095BA1"/>
    <w:rsid w:val="00097990"/>
    <w:rsid w:val="000A3A7C"/>
    <w:rsid w:val="000A46A1"/>
    <w:rsid w:val="000A7FE6"/>
    <w:rsid w:val="000B08A9"/>
    <w:rsid w:val="000B145A"/>
    <w:rsid w:val="000B252E"/>
    <w:rsid w:val="000B2A17"/>
    <w:rsid w:val="000B4E5C"/>
    <w:rsid w:val="000C0872"/>
    <w:rsid w:val="000C134E"/>
    <w:rsid w:val="000C46E4"/>
    <w:rsid w:val="000C52C6"/>
    <w:rsid w:val="000D176B"/>
    <w:rsid w:val="000D4B4D"/>
    <w:rsid w:val="000D78E2"/>
    <w:rsid w:val="000F01D8"/>
    <w:rsid w:val="000F4884"/>
    <w:rsid w:val="000F53AD"/>
    <w:rsid w:val="00110C58"/>
    <w:rsid w:val="0011174C"/>
    <w:rsid w:val="00112FBB"/>
    <w:rsid w:val="00114BA5"/>
    <w:rsid w:val="00115671"/>
    <w:rsid w:val="00117D2B"/>
    <w:rsid w:val="00120487"/>
    <w:rsid w:val="00125A9A"/>
    <w:rsid w:val="00131369"/>
    <w:rsid w:val="0013434C"/>
    <w:rsid w:val="00140645"/>
    <w:rsid w:val="00141402"/>
    <w:rsid w:val="00141A13"/>
    <w:rsid w:val="00150032"/>
    <w:rsid w:val="00151407"/>
    <w:rsid w:val="001542F3"/>
    <w:rsid w:val="00155A30"/>
    <w:rsid w:val="00156E5B"/>
    <w:rsid w:val="00161BE0"/>
    <w:rsid w:val="00165101"/>
    <w:rsid w:val="00166EF3"/>
    <w:rsid w:val="001673A4"/>
    <w:rsid w:val="00170392"/>
    <w:rsid w:val="00177465"/>
    <w:rsid w:val="00183C62"/>
    <w:rsid w:val="00184657"/>
    <w:rsid w:val="00190630"/>
    <w:rsid w:val="00190EAA"/>
    <w:rsid w:val="001941FE"/>
    <w:rsid w:val="001960CF"/>
    <w:rsid w:val="001B3F5E"/>
    <w:rsid w:val="001B427B"/>
    <w:rsid w:val="001D2353"/>
    <w:rsid w:val="001D2E33"/>
    <w:rsid w:val="001D47D6"/>
    <w:rsid w:val="001D77F7"/>
    <w:rsid w:val="001E0829"/>
    <w:rsid w:val="001E4CE2"/>
    <w:rsid w:val="001E51E3"/>
    <w:rsid w:val="001E5E68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2355"/>
    <w:rsid w:val="00244968"/>
    <w:rsid w:val="002502C4"/>
    <w:rsid w:val="00254D2D"/>
    <w:rsid w:val="00262828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1C68"/>
    <w:rsid w:val="002B22BF"/>
    <w:rsid w:val="002B3A28"/>
    <w:rsid w:val="002D0BE2"/>
    <w:rsid w:val="002E5A72"/>
    <w:rsid w:val="002E5E36"/>
    <w:rsid w:val="002F66F1"/>
    <w:rsid w:val="002F7A92"/>
    <w:rsid w:val="00300333"/>
    <w:rsid w:val="003057FD"/>
    <w:rsid w:val="0031104C"/>
    <w:rsid w:val="0031141E"/>
    <w:rsid w:val="003209A8"/>
    <w:rsid w:val="00322993"/>
    <w:rsid w:val="0032439A"/>
    <w:rsid w:val="00326A6C"/>
    <w:rsid w:val="00327134"/>
    <w:rsid w:val="00330F50"/>
    <w:rsid w:val="00331146"/>
    <w:rsid w:val="00333EB5"/>
    <w:rsid w:val="00340E0C"/>
    <w:rsid w:val="00341ECE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5777"/>
    <w:rsid w:val="00386D87"/>
    <w:rsid w:val="00390A55"/>
    <w:rsid w:val="00392158"/>
    <w:rsid w:val="00392368"/>
    <w:rsid w:val="003969D7"/>
    <w:rsid w:val="003A2C88"/>
    <w:rsid w:val="003B0B5A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402B6B"/>
    <w:rsid w:val="00403729"/>
    <w:rsid w:val="00403B18"/>
    <w:rsid w:val="0040419B"/>
    <w:rsid w:val="004101CF"/>
    <w:rsid w:val="00413460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108"/>
    <w:rsid w:val="00456E9B"/>
    <w:rsid w:val="00462CA6"/>
    <w:rsid w:val="00466719"/>
    <w:rsid w:val="00466D96"/>
    <w:rsid w:val="00474935"/>
    <w:rsid w:val="00476ABA"/>
    <w:rsid w:val="00476E67"/>
    <w:rsid w:val="004820E5"/>
    <w:rsid w:val="00483D61"/>
    <w:rsid w:val="00483F80"/>
    <w:rsid w:val="00485E77"/>
    <w:rsid w:val="00492A47"/>
    <w:rsid w:val="0049481C"/>
    <w:rsid w:val="004967AF"/>
    <w:rsid w:val="004973A3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680"/>
    <w:rsid w:val="004E70D9"/>
    <w:rsid w:val="004F3852"/>
    <w:rsid w:val="004F4F29"/>
    <w:rsid w:val="004F50A8"/>
    <w:rsid w:val="005067B8"/>
    <w:rsid w:val="00507DEF"/>
    <w:rsid w:val="00510831"/>
    <w:rsid w:val="00513826"/>
    <w:rsid w:val="00514D20"/>
    <w:rsid w:val="00520C56"/>
    <w:rsid w:val="0052411D"/>
    <w:rsid w:val="00524321"/>
    <w:rsid w:val="00525691"/>
    <w:rsid w:val="00526FEF"/>
    <w:rsid w:val="00527B4A"/>
    <w:rsid w:val="00536AD0"/>
    <w:rsid w:val="005404E2"/>
    <w:rsid w:val="005444BC"/>
    <w:rsid w:val="0054593F"/>
    <w:rsid w:val="00556582"/>
    <w:rsid w:val="00557C56"/>
    <w:rsid w:val="00562E86"/>
    <w:rsid w:val="00565776"/>
    <w:rsid w:val="0056739E"/>
    <w:rsid w:val="00571EFD"/>
    <w:rsid w:val="00575857"/>
    <w:rsid w:val="00577520"/>
    <w:rsid w:val="005828F4"/>
    <w:rsid w:val="005840F3"/>
    <w:rsid w:val="00594C91"/>
    <w:rsid w:val="005A0914"/>
    <w:rsid w:val="005A1801"/>
    <w:rsid w:val="005A3E2F"/>
    <w:rsid w:val="005A6B35"/>
    <w:rsid w:val="005B3268"/>
    <w:rsid w:val="005B69EA"/>
    <w:rsid w:val="005B6DC1"/>
    <w:rsid w:val="005C2AD2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1A0F"/>
    <w:rsid w:val="0062469C"/>
    <w:rsid w:val="006254F5"/>
    <w:rsid w:val="006270F9"/>
    <w:rsid w:val="006272D5"/>
    <w:rsid w:val="006318DF"/>
    <w:rsid w:val="00633088"/>
    <w:rsid w:val="0063322D"/>
    <w:rsid w:val="00634CD8"/>
    <w:rsid w:val="00635C84"/>
    <w:rsid w:val="0063732B"/>
    <w:rsid w:val="006405EE"/>
    <w:rsid w:val="00643166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97CDF"/>
    <w:rsid w:val="006B585A"/>
    <w:rsid w:val="006C1F3A"/>
    <w:rsid w:val="006D0705"/>
    <w:rsid w:val="006F4496"/>
    <w:rsid w:val="006F76AD"/>
    <w:rsid w:val="00700F32"/>
    <w:rsid w:val="00701F0F"/>
    <w:rsid w:val="00703B0D"/>
    <w:rsid w:val="00705BE6"/>
    <w:rsid w:val="007075EC"/>
    <w:rsid w:val="00707F4B"/>
    <w:rsid w:val="00721C43"/>
    <w:rsid w:val="007231BB"/>
    <w:rsid w:val="00730C8B"/>
    <w:rsid w:val="00730E7F"/>
    <w:rsid w:val="00732B5E"/>
    <w:rsid w:val="00740B94"/>
    <w:rsid w:val="00740D70"/>
    <w:rsid w:val="00741CCD"/>
    <w:rsid w:val="00747A23"/>
    <w:rsid w:val="00752345"/>
    <w:rsid w:val="00757FE2"/>
    <w:rsid w:val="0076093C"/>
    <w:rsid w:val="00762981"/>
    <w:rsid w:val="007700B4"/>
    <w:rsid w:val="00772B70"/>
    <w:rsid w:val="00774A7C"/>
    <w:rsid w:val="00777255"/>
    <w:rsid w:val="00780573"/>
    <w:rsid w:val="00783CC2"/>
    <w:rsid w:val="00790EA1"/>
    <w:rsid w:val="007911FA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4593D"/>
    <w:rsid w:val="00860AC9"/>
    <w:rsid w:val="00862609"/>
    <w:rsid w:val="008634CF"/>
    <w:rsid w:val="00871E3C"/>
    <w:rsid w:val="00874101"/>
    <w:rsid w:val="008754FE"/>
    <w:rsid w:val="008758EE"/>
    <w:rsid w:val="00881395"/>
    <w:rsid w:val="00883670"/>
    <w:rsid w:val="008855C8"/>
    <w:rsid w:val="00886F57"/>
    <w:rsid w:val="008944AA"/>
    <w:rsid w:val="00894F70"/>
    <w:rsid w:val="008A0267"/>
    <w:rsid w:val="008A037B"/>
    <w:rsid w:val="008A14B5"/>
    <w:rsid w:val="008A29F2"/>
    <w:rsid w:val="008A44E4"/>
    <w:rsid w:val="008B7524"/>
    <w:rsid w:val="008C247A"/>
    <w:rsid w:val="008C7E86"/>
    <w:rsid w:val="008D1E15"/>
    <w:rsid w:val="008D3E9C"/>
    <w:rsid w:val="008D48A7"/>
    <w:rsid w:val="008E2C1B"/>
    <w:rsid w:val="008E4E60"/>
    <w:rsid w:val="008F0824"/>
    <w:rsid w:val="008F1B65"/>
    <w:rsid w:val="008F376C"/>
    <w:rsid w:val="008F4720"/>
    <w:rsid w:val="008F5CCC"/>
    <w:rsid w:val="008F6989"/>
    <w:rsid w:val="008F7292"/>
    <w:rsid w:val="009037E6"/>
    <w:rsid w:val="00903BB2"/>
    <w:rsid w:val="009071A6"/>
    <w:rsid w:val="00915ADE"/>
    <w:rsid w:val="00917BF3"/>
    <w:rsid w:val="00925F62"/>
    <w:rsid w:val="00932F68"/>
    <w:rsid w:val="00936BC7"/>
    <w:rsid w:val="00946E67"/>
    <w:rsid w:val="009526DC"/>
    <w:rsid w:val="009532D4"/>
    <w:rsid w:val="00953C6A"/>
    <w:rsid w:val="00955C66"/>
    <w:rsid w:val="00961A57"/>
    <w:rsid w:val="00964887"/>
    <w:rsid w:val="009715ED"/>
    <w:rsid w:val="00976413"/>
    <w:rsid w:val="009804A3"/>
    <w:rsid w:val="009837FC"/>
    <w:rsid w:val="009838C7"/>
    <w:rsid w:val="00985D0E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48B3"/>
    <w:rsid w:val="009E7B6E"/>
    <w:rsid w:val="009F0A8E"/>
    <w:rsid w:val="009F2887"/>
    <w:rsid w:val="009F2FC6"/>
    <w:rsid w:val="00A021C0"/>
    <w:rsid w:val="00A02B83"/>
    <w:rsid w:val="00A043E4"/>
    <w:rsid w:val="00A11297"/>
    <w:rsid w:val="00A1336E"/>
    <w:rsid w:val="00A13671"/>
    <w:rsid w:val="00A203DF"/>
    <w:rsid w:val="00A2369F"/>
    <w:rsid w:val="00A25B6B"/>
    <w:rsid w:val="00A307D5"/>
    <w:rsid w:val="00A32A6D"/>
    <w:rsid w:val="00A45047"/>
    <w:rsid w:val="00A55B1B"/>
    <w:rsid w:val="00A56852"/>
    <w:rsid w:val="00A64777"/>
    <w:rsid w:val="00A669CC"/>
    <w:rsid w:val="00A70B48"/>
    <w:rsid w:val="00A7154D"/>
    <w:rsid w:val="00A74642"/>
    <w:rsid w:val="00A77E85"/>
    <w:rsid w:val="00A90544"/>
    <w:rsid w:val="00A94827"/>
    <w:rsid w:val="00AA5BA3"/>
    <w:rsid w:val="00AA661F"/>
    <w:rsid w:val="00AA721B"/>
    <w:rsid w:val="00AB5D52"/>
    <w:rsid w:val="00AB7036"/>
    <w:rsid w:val="00AC21F7"/>
    <w:rsid w:val="00AC3CE1"/>
    <w:rsid w:val="00AC4813"/>
    <w:rsid w:val="00AC6794"/>
    <w:rsid w:val="00AD0FF8"/>
    <w:rsid w:val="00AD1E17"/>
    <w:rsid w:val="00AE533E"/>
    <w:rsid w:val="00AE7D05"/>
    <w:rsid w:val="00AF1E92"/>
    <w:rsid w:val="00AF3E96"/>
    <w:rsid w:val="00AF616D"/>
    <w:rsid w:val="00B0712C"/>
    <w:rsid w:val="00B112E6"/>
    <w:rsid w:val="00B117DE"/>
    <w:rsid w:val="00B14A12"/>
    <w:rsid w:val="00B20224"/>
    <w:rsid w:val="00B21CD9"/>
    <w:rsid w:val="00B23FE8"/>
    <w:rsid w:val="00B26DF0"/>
    <w:rsid w:val="00B36CE0"/>
    <w:rsid w:val="00B500CD"/>
    <w:rsid w:val="00B55F1A"/>
    <w:rsid w:val="00B62299"/>
    <w:rsid w:val="00B63613"/>
    <w:rsid w:val="00B740B7"/>
    <w:rsid w:val="00B74A54"/>
    <w:rsid w:val="00B8182C"/>
    <w:rsid w:val="00B8343A"/>
    <w:rsid w:val="00B86DBA"/>
    <w:rsid w:val="00B8763D"/>
    <w:rsid w:val="00B908FE"/>
    <w:rsid w:val="00BA1AB5"/>
    <w:rsid w:val="00BB39D9"/>
    <w:rsid w:val="00BB5265"/>
    <w:rsid w:val="00BB78C2"/>
    <w:rsid w:val="00BB7AC3"/>
    <w:rsid w:val="00BC04D7"/>
    <w:rsid w:val="00BC2503"/>
    <w:rsid w:val="00BC2ED1"/>
    <w:rsid w:val="00BC4804"/>
    <w:rsid w:val="00BC6587"/>
    <w:rsid w:val="00BC6E2B"/>
    <w:rsid w:val="00BC7207"/>
    <w:rsid w:val="00BE164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47E01"/>
    <w:rsid w:val="00C5449B"/>
    <w:rsid w:val="00C61A27"/>
    <w:rsid w:val="00C70A7E"/>
    <w:rsid w:val="00C717A2"/>
    <w:rsid w:val="00C725CC"/>
    <w:rsid w:val="00C725F7"/>
    <w:rsid w:val="00C75984"/>
    <w:rsid w:val="00C84124"/>
    <w:rsid w:val="00C85325"/>
    <w:rsid w:val="00C91A62"/>
    <w:rsid w:val="00C95FC1"/>
    <w:rsid w:val="00CA14DF"/>
    <w:rsid w:val="00CA29E0"/>
    <w:rsid w:val="00CA3D6E"/>
    <w:rsid w:val="00CA6A0D"/>
    <w:rsid w:val="00CB0542"/>
    <w:rsid w:val="00CB3B54"/>
    <w:rsid w:val="00CB45C7"/>
    <w:rsid w:val="00CB6608"/>
    <w:rsid w:val="00CC0AE2"/>
    <w:rsid w:val="00CC2BD7"/>
    <w:rsid w:val="00CC4488"/>
    <w:rsid w:val="00CD1C53"/>
    <w:rsid w:val="00CD2A67"/>
    <w:rsid w:val="00CD2B82"/>
    <w:rsid w:val="00CD37E7"/>
    <w:rsid w:val="00CD3900"/>
    <w:rsid w:val="00CD6307"/>
    <w:rsid w:val="00CD6BA3"/>
    <w:rsid w:val="00CE1482"/>
    <w:rsid w:val="00CE1F43"/>
    <w:rsid w:val="00CE330A"/>
    <w:rsid w:val="00CE46DB"/>
    <w:rsid w:val="00CE4AE4"/>
    <w:rsid w:val="00D05817"/>
    <w:rsid w:val="00D06196"/>
    <w:rsid w:val="00D07762"/>
    <w:rsid w:val="00D204B0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808B1"/>
    <w:rsid w:val="00D819C1"/>
    <w:rsid w:val="00D837BA"/>
    <w:rsid w:val="00D9475D"/>
    <w:rsid w:val="00D9502A"/>
    <w:rsid w:val="00D95C49"/>
    <w:rsid w:val="00DA094A"/>
    <w:rsid w:val="00DA1E84"/>
    <w:rsid w:val="00DB7AE9"/>
    <w:rsid w:val="00DC0E5D"/>
    <w:rsid w:val="00DC1741"/>
    <w:rsid w:val="00DC1AC1"/>
    <w:rsid w:val="00DC74ED"/>
    <w:rsid w:val="00DE35AF"/>
    <w:rsid w:val="00DE5056"/>
    <w:rsid w:val="00E041D2"/>
    <w:rsid w:val="00E10E4F"/>
    <w:rsid w:val="00E12CD4"/>
    <w:rsid w:val="00E139BA"/>
    <w:rsid w:val="00E165AD"/>
    <w:rsid w:val="00E20552"/>
    <w:rsid w:val="00E20A34"/>
    <w:rsid w:val="00E34EBD"/>
    <w:rsid w:val="00E40611"/>
    <w:rsid w:val="00E42EF8"/>
    <w:rsid w:val="00E43A8A"/>
    <w:rsid w:val="00E458E4"/>
    <w:rsid w:val="00E511DC"/>
    <w:rsid w:val="00E547CA"/>
    <w:rsid w:val="00E61A75"/>
    <w:rsid w:val="00E62096"/>
    <w:rsid w:val="00E655E2"/>
    <w:rsid w:val="00E65F99"/>
    <w:rsid w:val="00E72760"/>
    <w:rsid w:val="00E7448C"/>
    <w:rsid w:val="00E8271C"/>
    <w:rsid w:val="00E9711B"/>
    <w:rsid w:val="00EA00A8"/>
    <w:rsid w:val="00EA0C7F"/>
    <w:rsid w:val="00EA261A"/>
    <w:rsid w:val="00EA4313"/>
    <w:rsid w:val="00EA6941"/>
    <w:rsid w:val="00EA7CF4"/>
    <w:rsid w:val="00EB24E5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37250"/>
    <w:rsid w:val="00F4063B"/>
    <w:rsid w:val="00F408DE"/>
    <w:rsid w:val="00F5213D"/>
    <w:rsid w:val="00F61085"/>
    <w:rsid w:val="00F65ACD"/>
    <w:rsid w:val="00F7086B"/>
    <w:rsid w:val="00F735C6"/>
    <w:rsid w:val="00F73A07"/>
    <w:rsid w:val="00F7769D"/>
    <w:rsid w:val="00F85D2C"/>
    <w:rsid w:val="00F8796F"/>
    <w:rsid w:val="00F927C7"/>
    <w:rsid w:val="00F97F4E"/>
    <w:rsid w:val="00FA5715"/>
    <w:rsid w:val="00FB0242"/>
    <w:rsid w:val="00FD0B5A"/>
    <w:rsid w:val="00FD4065"/>
    <w:rsid w:val="00FD5B5F"/>
    <w:rsid w:val="00FE18F9"/>
    <w:rsid w:val="00FE1905"/>
    <w:rsid w:val="00FE1C38"/>
    <w:rsid w:val="00FE2DCB"/>
    <w:rsid w:val="00FE474E"/>
    <w:rsid w:val="00FE5507"/>
    <w:rsid w:val="00FE6971"/>
    <w:rsid w:val="00FF06F9"/>
    <w:rsid w:val="00FF1C48"/>
    <w:rsid w:val="00FF22E6"/>
    <w:rsid w:val="00FF324F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1998CC"/>
  <w15:chartTrackingRefBased/>
  <w15:docId w15:val="{DDD0C256-B43D-4F46-A2F3-0B2EE89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customStyle="1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aliases w:val="Nagłowek 3"/>
    <w:basedOn w:val="Normalny"/>
    <w:link w:val="AkapitzlistZnak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  <w:style w:type="character" w:customStyle="1" w:styleId="AkapitzlistZnak">
    <w:name w:val="Akapit z listą Znak"/>
    <w:aliases w:val="Nagłowek 3 Znak"/>
    <w:link w:val="Akapitzlist"/>
    <w:uiPriority w:val="34"/>
    <w:locked/>
    <w:rsid w:val="00740D70"/>
    <w:rPr>
      <w:sz w:val="24"/>
      <w:szCs w:val="24"/>
    </w:rPr>
  </w:style>
  <w:style w:type="paragraph" w:customStyle="1" w:styleId="Default">
    <w:name w:val="Default"/>
    <w:qFormat/>
    <w:rsid w:val="003B0B5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9AFC6-3859-4C32-8F8A-56617BC3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13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K.Kaczak</dc:creator>
  <cp:keywords/>
  <cp:lastModifiedBy>Konrad Kaczak</cp:lastModifiedBy>
  <cp:revision>3</cp:revision>
  <cp:lastPrinted>2022-11-04T18:59:00Z</cp:lastPrinted>
  <dcterms:created xsi:type="dcterms:W3CDTF">2023-05-04T17:54:00Z</dcterms:created>
  <dcterms:modified xsi:type="dcterms:W3CDTF">2023-08-31T11:10:00Z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02fdb300a422b081f10359efb403542f667b7b303ea0cd6c7e3c1dc66b4bb762</vt:lpwstr>
  </property>
</Properties>
</file>