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2193" w14:textId="005B6088" w:rsidR="00F8796F" w:rsidRPr="008A12E1" w:rsidRDefault="00FF0895" w:rsidP="00A1336E">
      <w:pPr>
        <w:rPr>
          <w:rFonts w:ascii="Cambria" w:hAnsi="Cambria"/>
          <w:i/>
        </w:rPr>
      </w:pPr>
      <w:r w:rsidRPr="008A12E1">
        <w:rPr>
          <w:rFonts w:ascii="Cambria" w:hAnsi="Cambria"/>
          <w:i/>
          <w:noProof/>
        </w:rPr>
        <w:drawing>
          <wp:inline distT="0" distB="0" distL="0" distR="0" wp14:anchorId="148AA1A9" wp14:editId="418E04CF">
            <wp:extent cx="5942965" cy="7143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D04F" w14:textId="77777777" w:rsidR="00A1336E" w:rsidRPr="008A12E1" w:rsidRDefault="00A1336E" w:rsidP="00A1336E">
      <w:pPr>
        <w:pStyle w:val="Nagwek"/>
        <w:rPr>
          <w:rFonts w:ascii="Cambria" w:hAnsi="Cambria"/>
        </w:rPr>
      </w:pPr>
    </w:p>
    <w:p w14:paraId="65181A3F" w14:textId="77777777" w:rsidR="00C35058" w:rsidRPr="008A12E1" w:rsidRDefault="00C35058" w:rsidP="00A1336E">
      <w:pPr>
        <w:rPr>
          <w:rFonts w:ascii="Cambria" w:hAnsi="Cambria"/>
          <w:i/>
        </w:rPr>
      </w:pPr>
    </w:p>
    <w:p w14:paraId="583402E5" w14:textId="706E1C0E" w:rsidR="00B63613" w:rsidRPr="008A12E1" w:rsidRDefault="00B63613" w:rsidP="008A12E1">
      <w:pPr>
        <w:jc w:val="right"/>
        <w:rPr>
          <w:rFonts w:ascii="Cambria" w:hAnsi="Cambria"/>
          <w:i/>
        </w:rPr>
      </w:pPr>
      <w:r w:rsidRPr="008A12E1">
        <w:rPr>
          <w:rFonts w:ascii="Cambria" w:hAnsi="Cambria"/>
          <w:i/>
        </w:rPr>
        <w:t xml:space="preserve">Załączniki nr </w:t>
      </w:r>
      <w:r w:rsidR="00864064" w:rsidRPr="008A12E1">
        <w:rPr>
          <w:rFonts w:ascii="Cambria" w:hAnsi="Cambria"/>
          <w:i/>
        </w:rPr>
        <w:t>2</w:t>
      </w:r>
      <w:r w:rsidRPr="008A12E1">
        <w:rPr>
          <w:rFonts w:ascii="Cambria" w:hAnsi="Cambria"/>
          <w:i/>
        </w:rPr>
        <w:t xml:space="preserve"> </w:t>
      </w:r>
      <w:r w:rsidR="00AA721B" w:rsidRPr="008A12E1">
        <w:rPr>
          <w:rFonts w:ascii="Cambria" w:hAnsi="Cambria"/>
          <w:i/>
        </w:rPr>
        <w:t xml:space="preserve">do zapytania ofertowego </w:t>
      </w:r>
    </w:p>
    <w:p w14:paraId="250D6B45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0ED90F89" w14:textId="76363891" w:rsidR="00512C90" w:rsidRPr="003B0B5A" w:rsidRDefault="00512C90" w:rsidP="00512C90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</w:t>
      </w:r>
      <w:r w:rsidR="00940B80">
        <w:rPr>
          <w:rFonts w:ascii="Cambria" w:hAnsi="Cambria" w:cs="Calibri"/>
          <w:sz w:val="18"/>
          <w:szCs w:val="18"/>
        </w:rPr>
        <w:t>/</w:t>
      </w:r>
      <w:bookmarkStart w:id="0" w:name="_Hlk134123165"/>
      <w:r w:rsidR="00940B80">
        <w:rPr>
          <w:rFonts w:ascii="Cambria" w:hAnsi="Cambria" w:cs="Calibri"/>
          <w:sz w:val="18"/>
          <w:szCs w:val="18"/>
        </w:rPr>
        <w:t>imię i nazwisko Wykonawczy</w:t>
      </w:r>
      <w:bookmarkEnd w:id="0"/>
      <w:r w:rsidRPr="003B0B5A">
        <w:rPr>
          <w:rFonts w:ascii="Cambria" w:hAnsi="Cambria" w:cs="Calibri"/>
          <w:sz w:val="18"/>
          <w:szCs w:val="18"/>
        </w:rPr>
        <w:t>)</w:t>
      </w:r>
    </w:p>
    <w:p w14:paraId="207D6E99" w14:textId="457F3C87" w:rsidR="00B63613" w:rsidRPr="008A12E1" w:rsidRDefault="00B63613" w:rsidP="008A12E1">
      <w:pPr>
        <w:spacing w:line="360" w:lineRule="auto"/>
        <w:jc w:val="both"/>
        <w:rPr>
          <w:rFonts w:ascii="Cambria" w:hAnsi="Cambria"/>
        </w:rPr>
      </w:pPr>
    </w:p>
    <w:p w14:paraId="07089E41" w14:textId="77777777" w:rsidR="00B63613" w:rsidRPr="008A12E1" w:rsidRDefault="00B63613" w:rsidP="00864064">
      <w:pPr>
        <w:pStyle w:val="pkt"/>
        <w:ind w:left="0" w:firstLine="0"/>
        <w:jc w:val="left"/>
        <w:rPr>
          <w:rFonts w:ascii="Cambria" w:hAnsi="Cambria"/>
          <w:b/>
        </w:rPr>
      </w:pPr>
    </w:p>
    <w:p w14:paraId="70ABDFB4" w14:textId="77777777" w:rsidR="00B63613" w:rsidRPr="008A12E1" w:rsidRDefault="00B63613" w:rsidP="00B63613">
      <w:pPr>
        <w:rPr>
          <w:rFonts w:ascii="Cambria" w:hAnsi="Cambria"/>
        </w:rPr>
      </w:pPr>
    </w:p>
    <w:p w14:paraId="0CB1F029" w14:textId="266F06B0" w:rsidR="00B63613" w:rsidRDefault="00B63613" w:rsidP="00B63613">
      <w:pPr>
        <w:jc w:val="center"/>
        <w:rPr>
          <w:rFonts w:ascii="Cambria" w:hAnsi="Cambria"/>
          <w:b/>
        </w:rPr>
      </w:pPr>
      <w:r w:rsidRPr="008A12E1">
        <w:rPr>
          <w:rFonts w:ascii="Cambria" w:hAnsi="Cambria"/>
          <w:b/>
        </w:rPr>
        <w:t>OŚWIADCZENIE O BRAKU POWIĄZAŃ</w:t>
      </w:r>
      <w:r w:rsidR="001C4D92" w:rsidRPr="008A12E1">
        <w:rPr>
          <w:rFonts w:ascii="Cambria" w:hAnsi="Cambria"/>
          <w:b/>
        </w:rPr>
        <w:t xml:space="preserve"> </w:t>
      </w:r>
      <w:r w:rsidR="0007175F" w:rsidRPr="008A12E1">
        <w:rPr>
          <w:rFonts w:ascii="Cambria" w:hAnsi="Cambria"/>
          <w:b/>
        </w:rPr>
        <w:t xml:space="preserve">KAPITAŁOWYCH </w:t>
      </w:r>
      <w:r w:rsidR="00174954" w:rsidRPr="008A12E1">
        <w:rPr>
          <w:rFonts w:ascii="Cambria" w:hAnsi="Cambria"/>
          <w:b/>
        </w:rPr>
        <w:t xml:space="preserve">LUB OSOBOWYCH </w:t>
      </w:r>
      <w:r w:rsidR="00174954" w:rsidRPr="008A12E1">
        <w:rPr>
          <w:rFonts w:ascii="Cambria" w:hAnsi="Cambria"/>
          <w:b/>
        </w:rPr>
        <w:br/>
      </w:r>
      <w:r w:rsidRPr="008A12E1">
        <w:rPr>
          <w:rFonts w:ascii="Cambria" w:hAnsi="Cambria"/>
          <w:b/>
        </w:rPr>
        <w:t>Z ZAMAWIAJĄCYM</w:t>
      </w:r>
    </w:p>
    <w:p w14:paraId="0C605340" w14:textId="62B6CF39" w:rsidR="00940B80" w:rsidRPr="008A12E1" w:rsidRDefault="00940B80" w:rsidP="00B636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bookmarkStart w:id="1" w:name="_Hlk131412329"/>
      <w:r w:rsidR="00C540C9">
        <w:rPr>
          <w:rFonts w:ascii="Cambria" w:hAnsi="Cambria"/>
          <w:b/>
        </w:rPr>
        <w:t xml:space="preserve">Zapytanie ofertowe pn.: </w:t>
      </w:r>
      <w:r w:rsidR="00A559D7" w:rsidRPr="00790EBC">
        <w:rPr>
          <w:rFonts w:ascii="Cambria" w:hAnsi="Cambria"/>
          <w:b/>
          <w:bCs/>
          <w:shd w:val="clear" w:color="auto" w:fill="FFFFFF"/>
          <w:lang w:eastAsia="en-US"/>
        </w:rPr>
        <w:t>Świadczenie usług terapeutycznych przez rehabilitanta/fizjoterapeutę dla pensjonariuszy  Ośrodka Wsparcia Dziennego w</w:t>
      </w:r>
      <w:r w:rsidR="00C540C9">
        <w:rPr>
          <w:rFonts w:ascii="Cambria" w:hAnsi="Cambria"/>
          <w:b/>
          <w:bCs/>
          <w:shd w:val="clear" w:color="auto" w:fill="FFFFFF"/>
          <w:lang w:eastAsia="en-US"/>
        </w:rPr>
        <w:t> </w:t>
      </w:r>
      <w:r w:rsidR="00A559D7" w:rsidRPr="00790EBC">
        <w:rPr>
          <w:rFonts w:ascii="Cambria" w:hAnsi="Cambria"/>
          <w:b/>
          <w:bCs/>
          <w:shd w:val="clear" w:color="auto" w:fill="FFFFFF"/>
          <w:lang w:eastAsia="en-US"/>
        </w:rPr>
        <w:t>Raczkowej – Gmina Sanok</w:t>
      </w:r>
      <w:bookmarkEnd w:id="1"/>
      <w:r>
        <w:rPr>
          <w:rFonts w:ascii="Cambria" w:hAnsi="Cambria"/>
          <w:b/>
        </w:rPr>
        <w:t>)</w:t>
      </w:r>
    </w:p>
    <w:p w14:paraId="2156FA70" w14:textId="570A9175" w:rsidR="00B63613" w:rsidRDefault="00B63613" w:rsidP="00512C90">
      <w:pPr>
        <w:jc w:val="both"/>
        <w:rPr>
          <w:rFonts w:ascii="Cambria" w:hAnsi="Cambria"/>
        </w:rPr>
      </w:pPr>
    </w:p>
    <w:p w14:paraId="1FC62B36" w14:textId="0358608D" w:rsidR="00512C90" w:rsidRPr="00512C90" w:rsidRDefault="00512C90" w:rsidP="00512C90">
      <w:pPr>
        <w:rPr>
          <w:rFonts w:ascii="Cambria" w:hAnsi="Cambria"/>
        </w:rPr>
      </w:pPr>
      <w:bookmarkStart w:id="2" w:name="_Hlk131544257"/>
      <w:r w:rsidRPr="00512C90">
        <w:rPr>
          <w:rFonts w:ascii="Cambria" w:hAnsi="Cambria"/>
        </w:rPr>
        <w:t>Ja, niżej podpisany, ……………………………………………………………………………………………………………………………</w:t>
      </w:r>
      <w:r w:rsidRPr="00512C90">
        <w:rPr>
          <w:rFonts w:ascii="Cambria" w:hAnsi="Cambria"/>
        </w:rPr>
        <w:br/>
        <w:t xml:space="preserve">                               </w:t>
      </w:r>
      <w:r w:rsidRPr="00512C90">
        <w:rPr>
          <w:rFonts w:ascii="Cambria" w:hAnsi="Cambria"/>
          <w:sz w:val="20"/>
          <w:szCs w:val="20"/>
        </w:rPr>
        <w:t>(</w:t>
      </w:r>
      <w:r w:rsidR="00940B80">
        <w:rPr>
          <w:rFonts w:ascii="Cambria" w:hAnsi="Cambria" w:cs="Calibri"/>
          <w:sz w:val="18"/>
          <w:szCs w:val="18"/>
        </w:rPr>
        <w:t>Imię i nazwisko Wykonawczy</w:t>
      </w:r>
      <w:r w:rsidR="00940B80">
        <w:rPr>
          <w:rFonts w:ascii="Cambria" w:hAnsi="Cambria"/>
          <w:sz w:val="20"/>
          <w:szCs w:val="20"/>
        </w:rPr>
        <w:t>/</w:t>
      </w:r>
      <w:r w:rsidRPr="00512C90">
        <w:rPr>
          <w:rFonts w:ascii="Cambria" w:hAnsi="Cambria"/>
          <w:sz w:val="20"/>
          <w:szCs w:val="20"/>
        </w:rPr>
        <w:t>Imię i nazwisko osoby uprawnionej do reprezentacji)</w:t>
      </w:r>
      <w:r w:rsidRPr="00512C90">
        <w:rPr>
          <w:rFonts w:ascii="Cambria" w:hAnsi="Cambria"/>
        </w:rPr>
        <w:t xml:space="preserve"> </w:t>
      </w:r>
    </w:p>
    <w:p w14:paraId="107471F7" w14:textId="77777777" w:rsidR="00512C90" w:rsidRPr="00512C90" w:rsidRDefault="00512C90" w:rsidP="00512C90">
      <w:pPr>
        <w:rPr>
          <w:rFonts w:ascii="Cambria" w:hAnsi="Cambria"/>
        </w:rPr>
      </w:pPr>
    </w:p>
    <w:p w14:paraId="5E44BECF" w14:textId="21E74D7C" w:rsidR="00512C90" w:rsidRPr="00512C90" w:rsidRDefault="00512C90" w:rsidP="00512C90">
      <w:pPr>
        <w:rPr>
          <w:rFonts w:ascii="Cambria" w:hAnsi="Cambria"/>
          <w:sz w:val="20"/>
          <w:szCs w:val="20"/>
        </w:rPr>
      </w:pPr>
      <w:r w:rsidRPr="00512C90">
        <w:rPr>
          <w:rFonts w:ascii="Cambria" w:hAnsi="Cambria"/>
        </w:rPr>
        <w:t>Oświadczam, że ………………………………………………………………………</w:t>
      </w:r>
      <w:r w:rsidRPr="00512C90">
        <w:rPr>
          <w:rFonts w:ascii="Cambria" w:hAnsi="Cambria"/>
        </w:rPr>
        <w:br/>
      </w:r>
      <w:r w:rsidRPr="00512C90">
        <w:rPr>
          <w:rFonts w:ascii="Cambria" w:hAnsi="Cambria"/>
          <w:sz w:val="20"/>
          <w:szCs w:val="20"/>
        </w:rPr>
        <w:t xml:space="preserve">                                                                      </w:t>
      </w:r>
      <w:r>
        <w:rPr>
          <w:rFonts w:ascii="Cambria" w:hAnsi="Cambria"/>
          <w:sz w:val="20"/>
          <w:szCs w:val="20"/>
        </w:rPr>
        <w:t xml:space="preserve">                         </w:t>
      </w:r>
      <w:r w:rsidRPr="00512C90">
        <w:rPr>
          <w:rFonts w:ascii="Cambria" w:hAnsi="Cambria"/>
          <w:sz w:val="20"/>
          <w:szCs w:val="20"/>
        </w:rPr>
        <w:t xml:space="preserve">     (Nazwa </w:t>
      </w:r>
      <w:r w:rsidR="00940B80">
        <w:rPr>
          <w:rFonts w:ascii="Cambria" w:hAnsi="Cambria"/>
          <w:sz w:val="20"/>
          <w:szCs w:val="20"/>
        </w:rPr>
        <w:t>Wykonawcy</w:t>
      </w:r>
      <w:r w:rsidRPr="00512C90">
        <w:rPr>
          <w:rFonts w:ascii="Cambria" w:hAnsi="Cambria"/>
          <w:sz w:val="20"/>
          <w:szCs w:val="20"/>
        </w:rPr>
        <w:t>)</w:t>
      </w:r>
    </w:p>
    <w:p w14:paraId="0E59003E" w14:textId="77777777" w:rsidR="00512C90" w:rsidRPr="00512C90" w:rsidRDefault="00512C90" w:rsidP="00512C90">
      <w:pPr>
        <w:rPr>
          <w:rFonts w:ascii="Cambria" w:hAnsi="Cambria"/>
        </w:rPr>
      </w:pPr>
    </w:p>
    <w:p w14:paraId="076AF35D" w14:textId="77777777" w:rsidR="00512C90" w:rsidRPr="00512C90" w:rsidRDefault="00512C90" w:rsidP="00512C90">
      <w:pPr>
        <w:jc w:val="both"/>
        <w:rPr>
          <w:rFonts w:ascii="Cambria" w:hAnsi="Cambria"/>
        </w:rPr>
      </w:pPr>
      <w:r w:rsidRPr="00512C90">
        <w:rPr>
          <w:rFonts w:ascii="Cambria" w:hAnsi="Cambria"/>
        </w:rPr>
        <w:t>nie jest podmiotem powiązanym z Zamawiającym osobowo lub kapitałowo, przyjmując, że przez powiązania kapitałowe lub osobowe rozumie się wzajemnie powiązania między Zamawiającym lub osobami upoważnionymi do zaciągania w imieniu Zamawiającego lub osobami wykonującymi w imieniu Zamawiającego czynności związane z przeprowadzeniem procedury wyboru wykonawcy a wykonawcą polegające w szczególności na:</w:t>
      </w:r>
    </w:p>
    <w:p w14:paraId="2D06EA0A" w14:textId="77777777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Uczestniczeniu w spółce jako wspólnik spółki cywilnej lub spółki osobowej;</w:t>
      </w:r>
    </w:p>
    <w:p w14:paraId="7D4D3E65" w14:textId="0123B741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Posiadaniu co najmniej 10% udziałów lub akcji,</w:t>
      </w:r>
      <w:r w:rsidR="00797281">
        <w:rPr>
          <w:rFonts w:ascii="Cambria" w:hAnsi="Cambria"/>
        </w:rPr>
        <w:t xml:space="preserve"> o ile niższy próg nie wynika z </w:t>
      </w:r>
      <w:r w:rsidRPr="00512C90">
        <w:rPr>
          <w:rFonts w:ascii="Cambria" w:hAnsi="Cambria"/>
        </w:rPr>
        <w:t>przepisów prawa lub nie został określony przez IZ PO</w:t>
      </w:r>
      <w:r>
        <w:rPr>
          <w:rFonts w:ascii="Cambria" w:hAnsi="Cambria"/>
        </w:rPr>
        <w:t>;</w:t>
      </w:r>
    </w:p>
    <w:p w14:paraId="49B1A841" w14:textId="77777777" w:rsid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Pełnieniu funkcji członka organu nadzorczego lub zarządzającego, prokurenta, pełnomocnika;</w:t>
      </w:r>
    </w:p>
    <w:p w14:paraId="4B7B2C31" w14:textId="46E13B6D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Pozostawaniu w związku małżeńskim, w stosunku pokrewieństwa lub powinowactwa w linii prostej, pokrewieństwa drugiego stopnia lub powinowactwa drugiego stopnia w linii bocznej lub w stosunku przysposobienia opieki lub kurateli.</w:t>
      </w:r>
      <w:bookmarkEnd w:id="2"/>
    </w:p>
    <w:p w14:paraId="194EA3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  <w:bookmarkStart w:id="3" w:name="_Hlk131544049"/>
    </w:p>
    <w:p w14:paraId="66542BE5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110D710A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2CBD21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409911AD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0EAB89FB" w14:textId="6EC2C1FE" w:rsidR="00B63613" w:rsidRPr="008A12E1" w:rsidRDefault="00B63613" w:rsidP="00633974">
      <w:pPr>
        <w:jc w:val="both"/>
        <w:outlineLvl w:val="0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Miejscowość ................................ dnia ................</w:t>
      </w:r>
      <w:r w:rsidR="00D7408F" w:rsidRPr="008A12E1">
        <w:rPr>
          <w:rFonts w:ascii="Cambria" w:hAnsi="Cambria"/>
          <w:i/>
          <w:iCs/>
        </w:rPr>
        <w:t>20</w:t>
      </w:r>
      <w:r w:rsidR="00C56736" w:rsidRPr="008A12E1">
        <w:rPr>
          <w:rFonts w:ascii="Cambria" w:hAnsi="Cambria"/>
          <w:i/>
          <w:iCs/>
        </w:rPr>
        <w:t>2</w:t>
      </w:r>
      <w:r w:rsidR="002417C2" w:rsidRPr="008A12E1">
        <w:rPr>
          <w:rFonts w:ascii="Cambria" w:hAnsi="Cambria"/>
          <w:i/>
          <w:iCs/>
        </w:rPr>
        <w:t>3</w:t>
      </w:r>
      <w:r w:rsidRPr="008A12E1">
        <w:rPr>
          <w:rFonts w:ascii="Cambria" w:hAnsi="Cambria"/>
          <w:i/>
          <w:iCs/>
        </w:rPr>
        <w:t xml:space="preserve"> roku.</w:t>
      </w:r>
      <w:bookmarkEnd w:id="3"/>
    </w:p>
    <w:p w14:paraId="71EBDBA9" w14:textId="77777777" w:rsidR="00B63613" w:rsidRPr="008A12E1" w:rsidRDefault="00B63613" w:rsidP="00B63613">
      <w:pPr>
        <w:rPr>
          <w:rFonts w:ascii="Cambria" w:hAnsi="Cambria"/>
          <w:i/>
          <w:iCs/>
        </w:rPr>
      </w:pPr>
    </w:p>
    <w:p w14:paraId="0056C814" w14:textId="77777777" w:rsidR="00B63613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........................................................................</w:t>
      </w:r>
    </w:p>
    <w:p w14:paraId="1C46471D" w14:textId="0E61470F" w:rsidR="00C35058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  <w:lang w:val="pl-PL"/>
        </w:rPr>
      </w:pPr>
      <w:r w:rsidRPr="008A12E1">
        <w:rPr>
          <w:rFonts w:ascii="Cambria" w:hAnsi="Cambria"/>
          <w:i/>
          <w:iCs/>
        </w:rPr>
        <w:t>(</w:t>
      </w:r>
      <w:r w:rsidR="00940B80">
        <w:rPr>
          <w:rFonts w:ascii="Cambria" w:hAnsi="Cambria"/>
          <w:i/>
          <w:iCs/>
          <w:lang w:val="pl-PL"/>
        </w:rPr>
        <w:t>Podpis osoby/</w:t>
      </w:r>
      <w:r w:rsidRPr="008A12E1">
        <w:rPr>
          <w:rFonts w:ascii="Cambria" w:hAnsi="Cambria"/>
          <w:i/>
          <w:iCs/>
        </w:rPr>
        <w:t xml:space="preserve">pieczęć i podpis osoby uprawnionej </w:t>
      </w:r>
    </w:p>
    <w:p w14:paraId="07C1C117" w14:textId="2F85EF03" w:rsidR="00E165AD" w:rsidRPr="008A12E1" w:rsidRDefault="00B63613" w:rsidP="00FF0895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do</w:t>
      </w:r>
      <w:r w:rsidRPr="008A12E1">
        <w:rPr>
          <w:rFonts w:ascii="Cambria" w:hAnsi="Cambria"/>
          <w:i/>
          <w:iCs/>
          <w:lang w:val="pl-PL"/>
        </w:rPr>
        <w:t xml:space="preserve"> </w:t>
      </w:r>
      <w:r w:rsidRPr="008A12E1">
        <w:rPr>
          <w:rFonts w:ascii="Cambria" w:hAnsi="Cambria"/>
          <w:i/>
          <w:iCs/>
        </w:rPr>
        <w:t>składania oświadczeń woli w imieniu Wykonawcy)</w:t>
      </w:r>
    </w:p>
    <w:sectPr w:rsidR="00E165AD" w:rsidRPr="008A12E1" w:rsidSect="00864064">
      <w:footerReference w:type="default" r:id="rId9"/>
      <w:pgSz w:w="11906" w:h="16838" w:code="9"/>
      <w:pgMar w:top="284" w:right="113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C0BE" w14:textId="77777777" w:rsidR="00EB649E" w:rsidRDefault="00EB649E">
      <w:r>
        <w:separator/>
      </w:r>
    </w:p>
  </w:endnote>
  <w:endnote w:type="continuationSeparator" w:id="0">
    <w:p w14:paraId="3F4E58ED" w14:textId="77777777" w:rsidR="00EB649E" w:rsidRDefault="00EB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EE99" w14:textId="40848B33" w:rsidR="00040D3C" w:rsidRDefault="00FF0895">
    <w:pPr>
      <w:pStyle w:val="Stopka"/>
      <w:rPr>
        <w:sz w:val="18"/>
        <w:szCs w:val="18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0F9DC" wp14:editId="62A073B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2DED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146433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28E1" w14:textId="77777777" w:rsidR="00EB649E" w:rsidRDefault="00EB649E">
      <w:r>
        <w:separator/>
      </w:r>
    </w:p>
  </w:footnote>
  <w:footnote w:type="continuationSeparator" w:id="0">
    <w:p w14:paraId="157CBB4B" w14:textId="77777777" w:rsidR="00EB649E" w:rsidRDefault="00EB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36F9E"/>
    <w:multiLevelType w:val="hybridMultilevel"/>
    <w:tmpl w:val="69F0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96656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596283">
    <w:abstractNumId w:val="25"/>
  </w:num>
  <w:num w:numId="2" w16cid:durableId="120609265">
    <w:abstractNumId w:val="28"/>
  </w:num>
  <w:num w:numId="3" w16cid:durableId="1883440726">
    <w:abstractNumId w:val="24"/>
  </w:num>
  <w:num w:numId="4" w16cid:durableId="1625425932">
    <w:abstractNumId w:val="21"/>
  </w:num>
  <w:num w:numId="5" w16cid:durableId="1591961785">
    <w:abstractNumId w:val="25"/>
    <w:lvlOverride w:ilvl="0">
      <w:startOverride w:val="13"/>
    </w:lvlOverride>
    <w:lvlOverride w:ilvl="1">
      <w:startOverride w:val="3"/>
    </w:lvlOverride>
  </w:num>
  <w:num w:numId="6" w16cid:durableId="1616328248">
    <w:abstractNumId w:val="37"/>
  </w:num>
  <w:num w:numId="7" w16cid:durableId="196817113">
    <w:abstractNumId w:val="20"/>
  </w:num>
  <w:num w:numId="8" w16cid:durableId="1720324039">
    <w:abstractNumId w:val="32"/>
  </w:num>
  <w:num w:numId="9" w16cid:durableId="1925993348">
    <w:abstractNumId w:val="29"/>
  </w:num>
  <w:num w:numId="10" w16cid:durableId="296645571">
    <w:abstractNumId w:val="26"/>
  </w:num>
  <w:num w:numId="11" w16cid:durableId="198931505">
    <w:abstractNumId w:val="23"/>
  </w:num>
  <w:num w:numId="12" w16cid:durableId="943195567">
    <w:abstractNumId w:val="0"/>
  </w:num>
  <w:num w:numId="13" w16cid:durableId="1953125870">
    <w:abstractNumId w:val="3"/>
  </w:num>
  <w:num w:numId="14" w16cid:durableId="1002314976">
    <w:abstractNumId w:val="4"/>
  </w:num>
  <w:num w:numId="15" w16cid:durableId="1922328908">
    <w:abstractNumId w:val="5"/>
  </w:num>
  <w:num w:numId="16" w16cid:durableId="1484007418">
    <w:abstractNumId w:val="12"/>
  </w:num>
  <w:num w:numId="17" w16cid:durableId="869534860">
    <w:abstractNumId w:val="31"/>
  </w:num>
  <w:num w:numId="18" w16cid:durableId="71893627">
    <w:abstractNumId w:val="17"/>
  </w:num>
  <w:num w:numId="19" w16cid:durableId="439106099">
    <w:abstractNumId w:val="7"/>
  </w:num>
  <w:num w:numId="20" w16cid:durableId="393236328">
    <w:abstractNumId w:val="8"/>
  </w:num>
  <w:num w:numId="21" w16cid:durableId="1307856826">
    <w:abstractNumId w:val="9"/>
  </w:num>
  <w:num w:numId="22" w16cid:durableId="796873226">
    <w:abstractNumId w:val="10"/>
  </w:num>
  <w:num w:numId="23" w16cid:durableId="534074298">
    <w:abstractNumId w:val="11"/>
  </w:num>
  <w:num w:numId="24" w16cid:durableId="1866401709">
    <w:abstractNumId w:val="14"/>
  </w:num>
  <w:num w:numId="25" w16cid:durableId="975722243">
    <w:abstractNumId w:val="15"/>
  </w:num>
  <w:num w:numId="26" w16cid:durableId="1734235905">
    <w:abstractNumId w:val="16"/>
  </w:num>
  <w:num w:numId="27" w16cid:durableId="931595346">
    <w:abstractNumId w:val="34"/>
  </w:num>
  <w:num w:numId="28" w16cid:durableId="2115202152">
    <w:abstractNumId w:val="36"/>
  </w:num>
  <w:num w:numId="29" w16cid:durableId="1627395284">
    <w:abstractNumId w:val="19"/>
  </w:num>
  <w:num w:numId="30" w16cid:durableId="1230115113">
    <w:abstractNumId w:val="22"/>
  </w:num>
  <w:num w:numId="31" w16cid:durableId="1946885395">
    <w:abstractNumId w:val="18"/>
  </w:num>
  <w:num w:numId="32" w16cid:durableId="1426919471">
    <w:abstractNumId w:val="27"/>
  </w:num>
  <w:num w:numId="33" w16cid:durableId="1234121386">
    <w:abstractNumId w:val="35"/>
  </w:num>
  <w:num w:numId="34" w16cid:durableId="301621957">
    <w:abstractNumId w:val="33"/>
  </w:num>
  <w:num w:numId="35" w16cid:durableId="112716018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35EC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175F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B08A9"/>
    <w:rsid w:val="000B145A"/>
    <w:rsid w:val="000B252E"/>
    <w:rsid w:val="000C0872"/>
    <w:rsid w:val="000C134E"/>
    <w:rsid w:val="000C46E4"/>
    <w:rsid w:val="000C52C6"/>
    <w:rsid w:val="000D4B4D"/>
    <w:rsid w:val="000D78E2"/>
    <w:rsid w:val="000F01D8"/>
    <w:rsid w:val="000F4884"/>
    <w:rsid w:val="000F53AD"/>
    <w:rsid w:val="00110C58"/>
    <w:rsid w:val="0011174C"/>
    <w:rsid w:val="00112FBB"/>
    <w:rsid w:val="00115671"/>
    <w:rsid w:val="00117D2B"/>
    <w:rsid w:val="00125A9A"/>
    <w:rsid w:val="00131369"/>
    <w:rsid w:val="001342B7"/>
    <w:rsid w:val="0013434C"/>
    <w:rsid w:val="00140645"/>
    <w:rsid w:val="00141402"/>
    <w:rsid w:val="00141A13"/>
    <w:rsid w:val="00145DE9"/>
    <w:rsid w:val="00150032"/>
    <w:rsid w:val="001542F3"/>
    <w:rsid w:val="00155A30"/>
    <w:rsid w:val="00156E5B"/>
    <w:rsid w:val="00161BE0"/>
    <w:rsid w:val="00165101"/>
    <w:rsid w:val="00166EF3"/>
    <w:rsid w:val="001673A4"/>
    <w:rsid w:val="00170392"/>
    <w:rsid w:val="00174954"/>
    <w:rsid w:val="00177465"/>
    <w:rsid w:val="00183C62"/>
    <w:rsid w:val="00184657"/>
    <w:rsid w:val="00190EAA"/>
    <w:rsid w:val="001960CF"/>
    <w:rsid w:val="001B3F5E"/>
    <w:rsid w:val="001C4D92"/>
    <w:rsid w:val="001D47D6"/>
    <w:rsid w:val="001D53FD"/>
    <w:rsid w:val="001D77F7"/>
    <w:rsid w:val="001E0829"/>
    <w:rsid w:val="001E4CE2"/>
    <w:rsid w:val="001E51E3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17C2"/>
    <w:rsid w:val="00242355"/>
    <w:rsid w:val="002502C4"/>
    <w:rsid w:val="00254D2D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B42B8"/>
    <w:rsid w:val="002D0BE2"/>
    <w:rsid w:val="002E5A72"/>
    <w:rsid w:val="002E5E36"/>
    <w:rsid w:val="002F66F1"/>
    <w:rsid w:val="00300333"/>
    <w:rsid w:val="0031104C"/>
    <w:rsid w:val="0031141E"/>
    <w:rsid w:val="003209A8"/>
    <w:rsid w:val="00322993"/>
    <w:rsid w:val="00326A6C"/>
    <w:rsid w:val="00327134"/>
    <w:rsid w:val="00330F50"/>
    <w:rsid w:val="00333EB5"/>
    <w:rsid w:val="00336066"/>
    <w:rsid w:val="00340E0C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6D87"/>
    <w:rsid w:val="00390A55"/>
    <w:rsid w:val="00392158"/>
    <w:rsid w:val="00392368"/>
    <w:rsid w:val="003969D7"/>
    <w:rsid w:val="003A2C88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B18"/>
    <w:rsid w:val="0040419B"/>
    <w:rsid w:val="004101CF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E9B"/>
    <w:rsid w:val="00462CA6"/>
    <w:rsid w:val="00466719"/>
    <w:rsid w:val="00466D96"/>
    <w:rsid w:val="00471001"/>
    <w:rsid w:val="00476ABA"/>
    <w:rsid w:val="00476E67"/>
    <w:rsid w:val="004820E5"/>
    <w:rsid w:val="00483F80"/>
    <w:rsid w:val="004933E3"/>
    <w:rsid w:val="0049481C"/>
    <w:rsid w:val="004967AF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574"/>
    <w:rsid w:val="004E2680"/>
    <w:rsid w:val="004F3852"/>
    <w:rsid w:val="004F4F29"/>
    <w:rsid w:val="004F50A8"/>
    <w:rsid w:val="005067B8"/>
    <w:rsid w:val="00507DEF"/>
    <w:rsid w:val="00510831"/>
    <w:rsid w:val="00512C90"/>
    <w:rsid w:val="00513826"/>
    <w:rsid w:val="00514D20"/>
    <w:rsid w:val="00520C56"/>
    <w:rsid w:val="0052411D"/>
    <w:rsid w:val="00524321"/>
    <w:rsid w:val="00527B4A"/>
    <w:rsid w:val="00536AD0"/>
    <w:rsid w:val="005404E2"/>
    <w:rsid w:val="005444BC"/>
    <w:rsid w:val="00551323"/>
    <w:rsid w:val="00556582"/>
    <w:rsid w:val="00556CDE"/>
    <w:rsid w:val="00557C56"/>
    <w:rsid w:val="0056029D"/>
    <w:rsid w:val="00562E86"/>
    <w:rsid w:val="00565776"/>
    <w:rsid w:val="0056625F"/>
    <w:rsid w:val="0056739E"/>
    <w:rsid w:val="00571EFD"/>
    <w:rsid w:val="00575857"/>
    <w:rsid w:val="00577520"/>
    <w:rsid w:val="005828F4"/>
    <w:rsid w:val="005840F3"/>
    <w:rsid w:val="00594C91"/>
    <w:rsid w:val="005A1801"/>
    <w:rsid w:val="005A3E2F"/>
    <w:rsid w:val="005A6B35"/>
    <w:rsid w:val="005B3268"/>
    <w:rsid w:val="005B69EA"/>
    <w:rsid w:val="005B6DC1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3974"/>
    <w:rsid w:val="00634CD8"/>
    <w:rsid w:val="00635C84"/>
    <w:rsid w:val="0063732B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B585A"/>
    <w:rsid w:val="006C1F3A"/>
    <w:rsid w:val="006D55D7"/>
    <w:rsid w:val="006F4496"/>
    <w:rsid w:val="006F76AD"/>
    <w:rsid w:val="00701F0F"/>
    <w:rsid w:val="00703B0D"/>
    <w:rsid w:val="00705BE6"/>
    <w:rsid w:val="007075EC"/>
    <w:rsid w:val="00707F4B"/>
    <w:rsid w:val="0071127B"/>
    <w:rsid w:val="00721C43"/>
    <w:rsid w:val="007231BB"/>
    <w:rsid w:val="00730C8B"/>
    <w:rsid w:val="00730E7F"/>
    <w:rsid w:val="00732B5E"/>
    <w:rsid w:val="00740B94"/>
    <w:rsid w:val="00741CCD"/>
    <w:rsid w:val="00746948"/>
    <w:rsid w:val="00752345"/>
    <w:rsid w:val="00757FE2"/>
    <w:rsid w:val="0076093C"/>
    <w:rsid w:val="00762981"/>
    <w:rsid w:val="007700B4"/>
    <w:rsid w:val="00772B70"/>
    <w:rsid w:val="00774A7C"/>
    <w:rsid w:val="00777255"/>
    <w:rsid w:val="00780573"/>
    <w:rsid w:val="00790EA1"/>
    <w:rsid w:val="007911FA"/>
    <w:rsid w:val="00797281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07485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60AC9"/>
    <w:rsid w:val="00862609"/>
    <w:rsid w:val="008634CF"/>
    <w:rsid w:val="00864064"/>
    <w:rsid w:val="00871E3C"/>
    <w:rsid w:val="00874101"/>
    <w:rsid w:val="008754FE"/>
    <w:rsid w:val="00881395"/>
    <w:rsid w:val="00883670"/>
    <w:rsid w:val="008855C8"/>
    <w:rsid w:val="00886F57"/>
    <w:rsid w:val="008944AA"/>
    <w:rsid w:val="00894F70"/>
    <w:rsid w:val="008A037B"/>
    <w:rsid w:val="008A12E1"/>
    <w:rsid w:val="008A14B5"/>
    <w:rsid w:val="008A44E4"/>
    <w:rsid w:val="008C247A"/>
    <w:rsid w:val="008C7E86"/>
    <w:rsid w:val="008D1E15"/>
    <w:rsid w:val="008D3E9C"/>
    <w:rsid w:val="008D48A7"/>
    <w:rsid w:val="008E2C1B"/>
    <w:rsid w:val="008F0824"/>
    <w:rsid w:val="008F1B65"/>
    <w:rsid w:val="008F376C"/>
    <w:rsid w:val="008F4720"/>
    <w:rsid w:val="008F5CCC"/>
    <w:rsid w:val="008F6989"/>
    <w:rsid w:val="008F7292"/>
    <w:rsid w:val="008F7A0A"/>
    <w:rsid w:val="009037E6"/>
    <w:rsid w:val="00903BB2"/>
    <w:rsid w:val="009071A6"/>
    <w:rsid w:val="00915ADE"/>
    <w:rsid w:val="00917BF3"/>
    <w:rsid w:val="00925F62"/>
    <w:rsid w:val="00932F68"/>
    <w:rsid w:val="00936BC7"/>
    <w:rsid w:val="00940B80"/>
    <w:rsid w:val="009526DC"/>
    <w:rsid w:val="009532D4"/>
    <w:rsid w:val="00953C6A"/>
    <w:rsid w:val="00955C66"/>
    <w:rsid w:val="00961A57"/>
    <w:rsid w:val="00964887"/>
    <w:rsid w:val="009715ED"/>
    <w:rsid w:val="00976413"/>
    <w:rsid w:val="009837FC"/>
    <w:rsid w:val="009838C7"/>
    <w:rsid w:val="00985D0E"/>
    <w:rsid w:val="009861E2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14D33"/>
    <w:rsid w:val="00A2369F"/>
    <w:rsid w:val="00A25B6B"/>
    <w:rsid w:val="00A307D5"/>
    <w:rsid w:val="00A32A6D"/>
    <w:rsid w:val="00A45047"/>
    <w:rsid w:val="00A559D7"/>
    <w:rsid w:val="00A55B1B"/>
    <w:rsid w:val="00A56852"/>
    <w:rsid w:val="00A669CC"/>
    <w:rsid w:val="00A70B48"/>
    <w:rsid w:val="00A7154D"/>
    <w:rsid w:val="00A74642"/>
    <w:rsid w:val="00A77E85"/>
    <w:rsid w:val="00A822D0"/>
    <w:rsid w:val="00A847E8"/>
    <w:rsid w:val="00A90544"/>
    <w:rsid w:val="00A94827"/>
    <w:rsid w:val="00AA5BA3"/>
    <w:rsid w:val="00AA661F"/>
    <w:rsid w:val="00AA721B"/>
    <w:rsid w:val="00AB7036"/>
    <w:rsid w:val="00AC21F7"/>
    <w:rsid w:val="00AC3CE1"/>
    <w:rsid w:val="00AC4813"/>
    <w:rsid w:val="00AC6794"/>
    <w:rsid w:val="00AD1E17"/>
    <w:rsid w:val="00AE7D05"/>
    <w:rsid w:val="00AF1E92"/>
    <w:rsid w:val="00AF616D"/>
    <w:rsid w:val="00AF78FF"/>
    <w:rsid w:val="00B0712C"/>
    <w:rsid w:val="00B112E6"/>
    <w:rsid w:val="00B117DE"/>
    <w:rsid w:val="00B20224"/>
    <w:rsid w:val="00B21CD9"/>
    <w:rsid w:val="00B23FE8"/>
    <w:rsid w:val="00B26DF0"/>
    <w:rsid w:val="00B36CE0"/>
    <w:rsid w:val="00B500CD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78C2"/>
    <w:rsid w:val="00BB7AC3"/>
    <w:rsid w:val="00BC04D7"/>
    <w:rsid w:val="00BC2503"/>
    <w:rsid w:val="00BC2ED1"/>
    <w:rsid w:val="00BC4804"/>
    <w:rsid w:val="00BC6587"/>
    <w:rsid w:val="00BC7207"/>
    <w:rsid w:val="00BD5C5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0C9"/>
    <w:rsid w:val="00C5449B"/>
    <w:rsid w:val="00C56736"/>
    <w:rsid w:val="00C61A27"/>
    <w:rsid w:val="00C70A7E"/>
    <w:rsid w:val="00C717A2"/>
    <w:rsid w:val="00C725F7"/>
    <w:rsid w:val="00C84124"/>
    <w:rsid w:val="00C85325"/>
    <w:rsid w:val="00C87FDE"/>
    <w:rsid w:val="00C91A62"/>
    <w:rsid w:val="00C95FC1"/>
    <w:rsid w:val="00CA14DF"/>
    <w:rsid w:val="00CA29E0"/>
    <w:rsid w:val="00CA3D6E"/>
    <w:rsid w:val="00CB0542"/>
    <w:rsid w:val="00CB3B54"/>
    <w:rsid w:val="00CB45C7"/>
    <w:rsid w:val="00CB5369"/>
    <w:rsid w:val="00CB6608"/>
    <w:rsid w:val="00CC0AE2"/>
    <w:rsid w:val="00CC2BD7"/>
    <w:rsid w:val="00CD1C53"/>
    <w:rsid w:val="00CD2A67"/>
    <w:rsid w:val="00CD2B82"/>
    <w:rsid w:val="00CD3900"/>
    <w:rsid w:val="00CD6307"/>
    <w:rsid w:val="00CD6BA3"/>
    <w:rsid w:val="00CE1482"/>
    <w:rsid w:val="00CE1BC8"/>
    <w:rsid w:val="00CE1F43"/>
    <w:rsid w:val="00CE330A"/>
    <w:rsid w:val="00CE46DB"/>
    <w:rsid w:val="00CE4AE4"/>
    <w:rsid w:val="00D02331"/>
    <w:rsid w:val="00D06196"/>
    <w:rsid w:val="00D07762"/>
    <w:rsid w:val="00D1620E"/>
    <w:rsid w:val="00D204B0"/>
    <w:rsid w:val="00D21B41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7408F"/>
    <w:rsid w:val="00D808B1"/>
    <w:rsid w:val="00D819C1"/>
    <w:rsid w:val="00D837BA"/>
    <w:rsid w:val="00D9475D"/>
    <w:rsid w:val="00D9502A"/>
    <w:rsid w:val="00DA094A"/>
    <w:rsid w:val="00DA1E84"/>
    <w:rsid w:val="00DA27A4"/>
    <w:rsid w:val="00DB7AE9"/>
    <w:rsid w:val="00DC1741"/>
    <w:rsid w:val="00DC1AC1"/>
    <w:rsid w:val="00DC74ED"/>
    <w:rsid w:val="00DE35AF"/>
    <w:rsid w:val="00DE493E"/>
    <w:rsid w:val="00DE5056"/>
    <w:rsid w:val="00E041D2"/>
    <w:rsid w:val="00E10E4F"/>
    <w:rsid w:val="00E12CD4"/>
    <w:rsid w:val="00E139BA"/>
    <w:rsid w:val="00E165AD"/>
    <w:rsid w:val="00E20552"/>
    <w:rsid w:val="00E34EBD"/>
    <w:rsid w:val="00E40611"/>
    <w:rsid w:val="00E42EF8"/>
    <w:rsid w:val="00E43A8A"/>
    <w:rsid w:val="00E511DC"/>
    <w:rsid w:val="00E547CA"/>
    <w:rsid w:val="00E61A75"/>
    <w:rsid w:val="00E62096"/>
    <w:rsid w:val="00E655E2"/>
    <w:rsid w:val="00E65F99"/>
    <w:rsid w:val="00E72760"/>
    <w:rsid w:val="00E7448C"/>
    <w:rsid w:val="00E9711B"/>
    <w:rsid w:val="00EA00A8"/>
    <w:rsid w:val="00EA261A"/>
    <w:rsid w:val="00EA4313"/>
    <w:rsid w:val="00EA6941"/>
    <w:rsid w:val="00EA7CF4"/>
    <w:rsid w:val="00EB24E5"/>
    <w:rsid w:val="00EB649E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29D9"/>
    <w:rsid w:val="00F4063B"/>
    <w:rsid w:val="00F408DE"/>
    <w:rsid w:val="00F5213D"/>
    <w:rsid w:val="00F61085"/>
    <w:rsid w:val="00F65ACD"/>
    <w:rsid w:val="00F7086B"/>
    <w:rsid w:val="00F73A07"/>
    <w:rsid w:val="00F7769D"/>
    <w:rsid w:val="00F85282"/>
    <w:rsid w:val="00F85D2C"/>
    <w:rsid w:val="00F8796F"/>
    <w:rsid w:val="00F927C7"/>
    <w:rsid w:val="00F97F4E"/>
    <w:rsid w:val="00FA5715"/>
    <w:rsid w:val="00FB0242"/>
    <w:rsid w:val="00FD0B5A"/>
    <w:rsid w:val="00FD5B5F"/>
    <w:rsid w:val="00FE1905"/>
    <w:rsid w:val="00FE1C38"/>
    <w:rsid w:val="00FE2DCB"/>
    <w:rsid w:val="00FE474E"/>
    <w:rsid w:val="00FE5507"/>
    <w:rsid w:val="00FE6971"/>
    <w:rsid w:val="00FF0895"/>
    <w:rsid w:val="00FF1C48"/>
    <w:rsid w:val="00FF22E6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6EC4E"/>
  <w15:chartTrackingRefBased/>
  <w15:docId w15:val="{8C14892D-E290-4C14-AE35-7EF4149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565B-FD9C-4314-B7C8-A2D10FE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K.Kaczak</dc:creator>
  <cp:keywords/>
  <cp:lastModifiedBy>2704</cp:lastModifiedBy>
  <cp:revision>3</cp:revision>
  <cp:lastPrinted>2016-08-10T05:35:00Z</cp:lastPrinted>
  <dcterms:created xsi:type="dcterms:W3CDTF">2023-05-04T18:13:00Z</dcterms:created>
  <dcterms:modified xsi:type="dcterms:W3CDTF">2023-05-04T18:17:00Z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bdfd6d213082a589aa9a08b46b86084920007eaeb6b3bccc83d8d6dda514f9f3</vt:lpwstr>
  </property>
</Properties>
</file>