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5F112216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B55B25">
        <w:rPr>
          <w:rFonts w:ascii="Cambria" w:hAnsi="Cambria"/>
          <w:i/>
        </w:rPr>
        <w:t>3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301B2014" w14:textId="77777777" w:rsidR="00B55B25" w:rsidRPr="008A12E1" w:rsidRDefault="00B55B25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2156FA70" w14:textId="129FD878" w:rsidR="00B63613" w:rsidRDefault="00B55B25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  <w:r w:rsidRPr="00B55B25">
        <w:rPr>
          <w:rFonts w:ascii="Cambria" w:hAnsi="Cambria"/>
          <w:b/>
          <w:bCs/>
          <w:smallCaps/>
          <w:sz w:val="28"/>
          <w:szCs w:val="28"/>
        </w:rPr>
        <w:t>Oświadczenia kandydata o niekaralności za przestępstwa popełnione umyślnie oraz o zdolności do czynności prawnych</w:t>
      </w:r>
    </w:p>
    <w:p w14:paraId="50B6E637" w14:textId="77777777" w:rsidR="00F94531" w:rsidRPr="008A12E1" w:rsidRDefault="00F94531" w:rsidP="00F9453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bookmarkStart w:id="0" w:name="_Hlk131412329"/>
      <w:bookmarkStart w:id="1" w:name="_Hlk134096899"/>
      <w:r>
        <w:rPr>
          <w:rFonts w:ascii="Cambria" w:hAnsi="Cambria"/>
          <w:b/>
        </w:rPr>
        <w:t xml:space="preserve">Zapytanie ofertowe pn.: </w:t>
      </w:r>
      <w:r w:rsidRPr="00542E63">
        <w:rPr>
          <w:rFonts w:ascii="Cambria" w:hAnsi="Cambria"/>
          <w:b/>
          <w:bCs/>
        </w:rPr>
        <w:t xml:space="preserve">Świadczenie usług terapeutycznych przez </w:t>
      </w:r>
      <w:bookmarkEnd w:id="0"/>
      <w:r w:rsidRPr="00542E63">
        <w:rPr>
          <w:rFonts w:ascii="Cambria" w:hAnsi="Cambria"/>
          <w:b/>
          <w:bCs/>
        </w:rPr>
        <w:t>terapeutę animatora zajęciowego dla pensjonariuszy Ośrodka Wsparcia Dziennego w Raczkowej</w:t>
      </w:r>
      <w:bookmarkEnd w:id="1"/>
      <w:r>
        <w:rPr>
          <w:rFonts w:ascii="Cambria" w:hAnsi="Cambria"/>
          <w:b/>
        </w:rPr>
        <w:t>)</w:t>
      </w:r>
    </w:p>
    <w:p w14:paraId="19403ED3" w14:textId="77777777" w:rsidR="00F94531" w:rsidRPr="00B55B25" w:rsidRDefault="00F94531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</w:p>
    <w:p w14:paraId="7D584352" w14:textId="77777777" w:rsidR="00B55B25" w:rsidRDefault="00B55B25" w:rsidP="00B55B25">
      <w:pPr>
        <w:jc w:val="center"/>
        <w:rPr>
          <w:rFonts w:ascii="Cambria" w:hAnsi="Cambria"/>
        </w:rPr>
      </w:pPr>
    </w:p>
    <w:p w14:paraId="45F62DC6" w14:textId="77777777" w:rsidR="00B55B25" w:rsidRDefault="00B55B25" w:rsidP="00B55B25">
      <w:pPr>
        <w:jc w:val="center"/>
        <w:rPr>
          <w:rFonts w:ascii="Cambria" w:hAnsi="Cambria"/>
        </w:rPr>
      </w:pPr>
    </w:p>
    <w:p w14:paraId="485E7E8E" w14:textId="77777777" w:rsidR="00B55B25" w:rsidRDefault="00512C90" w:rsidP="00512C90">
      <w:pPr>
        <w:rPr>
          <w:rFonts w:ascii="Cambria" w:hAnsi="Cambria"/>
        </w:rPr>
      </w:pPr>
      <w:bookmarkStart w:id="2" w:name="_Hlk131544257"/>
      <w:r w:rsidRPr="00512C90">
        <w:rPr>
          <w:rFonts w:ascii="Cambria" w:hAnsi="Cambria"/>
        </w:rPr>
        <w:t xml:space="preserve">Ja, niżej podpisany, </w:t>
      </w:r>
    </w:p>
    <w:p w14:paraId="2121156F" w14:textId="77777777" w:rsidR="00B55B25" w:rsidRDefault="00B55B25" w:rsidP="00512C90">
      <w:pPr>
        <w:rPr>
          <w:rFonts w:ascii="Cambria" w:hAnsi="Cambria"/>
        </w:rPr>
      </w:pPr>
    </w:p>
    <w:p w14:paraId="1FC62B36" w14:textId="5457B626" w:rsidR="00512C90" w:rsidRPr="00512C90" w:rsidRDefault="00512C90" w:rsidP="00512C90">
      <w:pPr>
        <w:rPr>
          <w:rFonts w:ascii="Cambria" w:hAnsi="Cambria"/>
        </w:rPr>
      </w:pPr>
      <w:r w:rsidRPr="00512C90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      </w:t>
      </w:r>
      <w:r w:rsidR="00B55B25">
        <w:rPr>
          <w:rFonts w:ascii="Cambria" w:hAnsi="Cambria"/>
        </w:rPr>
        <w:t xml:space="preserve">       </w:t>
      </w:r>
      <w:r w:rsidRPr="00512C90">
        <w:rPr>
          <w:rFonts w:ascii="Cambria" w:hAnsi="Cambria"/>
          <w:sz w:val="20"/>
          <w:szCs w:val="20"/>
        </w:rPr>
        <w:t>(Imię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6A1FA5D0" w14:textId="77777777" w:rsidR="00B55B25" w:rsidRDefault="00B55B25" w:rsidP="00512C90">
      <w:pPr>
        <w:rPr>
          <w:rFonts w:ascii="Cambria" w:hAnsi="Cambria"/>
        </w:rPr>
      </w:pPr>
    </w:p>
    <w:p w14:paraId="5E44BECF" w14:textId="61808497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 w:rsidR="00B55B25">
        <w:rPr>
          <w:rFonts w:ascii="Cambria" w:hAnsi="Cambria"/>
          <w:sz w:val="20"/>
          <w:szCs w:val="20"/>
        </w:rPr>
        <w:t xml:space="preserve"> </w:t>
      </w:r>
      <w:r w:rsidRPr="00512C90">
        <w:rPr>
          <w:rFonts w:ascii="Cambria" w:hAnsi="Cambria"/>
          <w:sz w:val="20"/>
          <w:szCs w:val="20"/>
        </w:rPr>
        <w:t xml:space="preserve">(Nazwa </w:t>
      </w:r>
      <w:r w:rsidR="001C7C6A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4B7B2C31" w14:textId="52C39E2A" w:rsidR="00512C90" w:rsidRPr="00512C90" w:rsidRDefault="00B55B25" w:rsidP="00B55B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nie zostałem skazana/y prawomocnym wyrokiem sądu za umyślne przestępstwo ścigane z oskarżenia publicznego lub umyślne przestępstwo skarbowe oraz posiadam pełną zdolność do czynności prawnych oraz korzystam z pełni praw publicznych.  </w:t>
      </w:r>
      <w:bookmarkEnd w:id="2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3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3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77777777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 xml:space="preserve">(pieczęć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EFC" w14:textId="77777777" w:rsidR="007608DC" w:rsidRDefault="007608DC">
      <w:r>
        <w:separator/>
      </w:r>
    </w:p>
  </w:endnote>
  <w:endnote w:type="continuationSeparator" w:id="0">
    <w:p w14:paraId="3DCE457E" w14:textId="77777777" w:rsidR="007608DC" w:rsidRDefault="007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1E8" w14:textId="77777777" w:rsidR="007608DC" w:rsidRDefault="007608DC">
      <w:r>
        <w:separator/>
      </w:r>
    </w:p>
  </w:footnote>
  <w:footnote w:type="continuationSeparator" w:id="0">
    <w:p w14:paraId="3DDA9C58" w14:textId="77777777" w:rsidR="007608DC" w:rsidRDefault="0076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C7C6A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8DC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B25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4531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105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4</cp:revision>
  <cp:lastPrinted>2016-08-10T05:35:00Z</cp:lastPrinted>
  <dcterms:created xsi:type="dcterms:W3CDTF">2023-05-04T10:30:00Z</dcterms:created>
  <dcterms:modified xsi:type="dcterms:W3CDTF">2023-05-04T18:16:00Z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